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0AA91">
      <w:pPr>
        <w:rPr>
          <w:rFonts w:ascii="黑体" w:hAnsi="黑体" w:eastAsia="黑体" w:cs="黑体"/>
          <w:sz w:val="32"/>
          <w:szCs w:val="32"/>
        </w:rPr>
      </w:pPr>
      <w:r>
        <w:rPr>
          <w:rFonts w:hint="eastAsia" w:ascii="黑体" w:hAnsi="黑体" w:eastAsia="黑体" w:cs="黑体"/>
          <w:sz w:val="32"/>
          <w:szCs w:val="32"/>
        </w:rPr>
        <w:t>附件</w:t>
      </w:r>
    </w:p>
    <w:p w14:paraId="78F466DA">
      <w:pPr>
        <w:pStyle w:val="2"/>
        <w:spacing w:before="0" w:beforeAutospacing="0" w:after="0" w:afterAutospacing="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承诺函</w:t>
      </w:r>
    </w:p>
    <w:p w14:paraId="4C78F923">
      <w:pPr>
        <w:pStyle w:val="110"/>
        <w:spacing w:before="0" w:after="0" w:line="57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江门市滨江新城产业园投资有限公司</w:t>
      </w:r>
    </w:p>
    <w:p w14:paraId="34E6F175">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蓬江产业园区配套项目（暂定名）工程勘察服务</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报名、投标事宜，郑重作出如下承诺：</w:t>
      </w:r>
    </w:p>
    <w:p w14:paraId="24DAD627">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本承诺函出具之日起倒算），没有处于被责令停业、投标资格被暂停或取消、财产被接管、冻结、破产等状态；至今没有骗取中标和严重违约、没有处于被项目所在地政府或国家部委禁止市场准入等情形。</w:t>
      </w:r>
    </w:p>
    <w:p w14:paraId="192D5F7B">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086C8314">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34FA054F">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00DEA389">
      <w:pPr>
        <w:pStyle w:val="110"/>
        <w:spacing w:before="0" w:after="0" w:line="576"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48981F0B">
      <w:pPr>
        <w:pStyle w:val="110"/>
        <w:spacing w:before="0" w:after="0" w:line="576"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投标人不得为中标、履约谋取不正当优势，向招标人工作人员及关联人员赠送现金、礼品、有价证券等财物，不得提供宴请、旅游等不正当利益，严禁围串标、利益输送等违规行为。若违反本约定，视为严重违约，招标人有权单方取消中标资格、拒付余款，将违规方列入招标人的</w:t>
      </w:r>
      <w:bookmarkStart w:id="0" w:name="_GoBack"/>
      <w:bookmarkEnd w:id="0"/>
      <w:r>
        <w:rPr>
          <w:rFonts w:hint="eastAsia" w:ascii="仿宋_GB2312" w:hAnsi="仿宋_GB2312" w:eastAsia="仿宋_GB2312" w:cs="仿宋_GB2312"/>
          <w:sz w:val="30"/>
          <w:szCs w:val="30"/>
          <w:lang w:val="en-US" w:eastAsia="zh-CN"/>
        </w:rPr>
        <w:t>采购黑名单，限制参与后续采购，涉嫌违纪违法的移交相关部门依法追责。</w:t>
      </w:r>
    </w:p>
    <w:p w14:paraId="5C157CBC">
      <w:pPr>
        <w:pStyle w:val="110"/>
        <w:spacing w:before="0" w:after="0" w:line="576"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本条款为公告及后续合同的有效组成部分，效力独立于其他条款，不因项目变更、终止而失效。</w:t>
      </w:r>
    </w:p>
    <w:p w14:paraId="0FD2A770">
      <w:pPr>
        <w:pStyle w:val="110"/>
        <w:spacing w:before="0" w:after="0" w:line="576" w:lineRule="exact"/>
        <w:ind w:firstLine="600" w:firstLineChars="200"/>
        <w:rPr>
          <w:rFonts w:hint="eastAsia" w:ascii="仿宋_GB2312" w:hAnsi="仿宋_GB2312" w:eastAsia="仿宋_GB2312" w:cs="仿宋_GB2312"/>
          <w:sz w:val="30"/>
          <w:szCs w:val="30"/>
        </w:rPr>
      </w:pPr>
    </w:p>
    <w:p w14:paraId="3D08E755">
      <w:pPr>
        <w:widowControl/>
        <w:shd w:val="clear" w:color="auto" w:fill="FFFFFF"/>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特此承诺。</w:t>
      </w:r>
    </w:p>
    <w:p w14:paraId="227DD6E4">
      <w:pPr>
        <w:pStyle w:val="110"/>
        <w:spacing w:before="0" w:after="0" w:line="576" w:lineRule="exact"/>
        <w:rPr>
          <w:rFonts w:ascii="仿宋_GB2312" w:hAnsi="仿宋_GB2312" w:eastAsia="仿宋_GB2312" w:cs="仿宋_GB2312"/>
          <w:sz w:val="30"/>
          <w:szCs w:val="30"/>
        </w:rPr>
      </w:pPr>
    </w:p>
    <w:p w14:paraId="3A1DCD86">
      <w:pPr>
        <w:pStyle w:val="110"/>
        <w:wordWrap w:val="0"/>
        <w:spacing w:before="0" w:after="0" w:line="576"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（盖单位公章）</w:t>
      </w:r>
      <w:r>
        <w:rPr>
          <w:rFonts w:hint="eastAsia" w:ascii="仿宋_GB2312" w:hAnsi="仿宋_GB2312" w:eastAsia="仿宋_GB2312" w:cs="仿宋_GB2312"/>
          <w:sz w:val="30"/>
          <w:szCs w:val="30"/>
        </w:rPr>
        <w:t xml:space="preserve"> </w:t>
      </w:r>
    </w:p>
    <w:p w14:paraId="705FA0C3">
      <w:pPr>
        <w:pStyle w:val="110"/>
        <w:spacing w:before="0" w:after="0" w:line="576" w:lineRule="exact"/>
        <w:jc w:val="right"/>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法定代表人/企业负责人：</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（签字或签章）</w:t>
      </w:r>
    </w:p>
    <w:p w14:paraId="044048B4">
      <w:pPr>
        <w:pStyle w:val="110"/>
        <w:spacing w:before="0" w:after="0" w:line="576" w:lineRule="exact"/>
        <w:jc w:val="right"/>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Century">
    <w:altName w:val="Times New Roman"/>
    <w:panose1 w:val="02040604050505020304"/>
    <w:charset w:val="00"/>
    <w:family w:val="roman"/>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0C57">
    <w:pPr>
      <w:pStyle w:val="52"/>
      <w:jc w:val="center"/>
    </w:pPr>
  </w:p>
  <w:p w14:paraId="30F311FB">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B630">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420"/>
  <w:drawingGridVerticalSpacing w:val="1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5E0"/>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ACE"/>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115"/>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0F19"/>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0FC"/>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4661"/>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45AAD"/>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4F429B"/>
    <w:rsid w:val="22822E66"/>
    <w:rsid w:val="2283EDAB"/>
    <w:rsid w:val="229162A2"/>
    <w:rsid w:val="229C63C7"/>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A01DD2"/>
    <w:rsid w:val="25F34F3E"/>
    <w:rsid w:val="25FB3533"/>
    <w:rsid w:val="2609650F"/>
    <w:rsid w:val="261D1FBA"/>
    <w:rsid w:val="2620319C"/>
    <w:rsid w:val="26413EFB"/>
    <w:rsid w:val="265A7B33"/>
    <w:rsid w:val="2661634B"/>
    <w:rsid w:val="266A5B5A"/>
    <w:rsid w:val="26A43964"/>
    <w:rsid w:val="26EA27E4"/>
    <w:rsid w:val="26F23447"/>
    <w:rsid w:val="26F57D01"/>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CC00F6"/>
    <w:rsid w:val="3DE146D9"/>
    <w:rsid w:val="3DE60772"/>
    <w:rsid w:val="3E1C2E2C"/>
    <w:rsid w:val="3E430425"/>
    <w:rsid w:val="3E686B56"/>
    <w:rsid w:val="3E6E73BF"/>
    <w:rsid w:val="3E962101"/>
    <w:rsid w:val="3EA846BF"/>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2A5B77"/>
    <w:rsid w:val="443342A5"/>
    <w:rsid w:val="44656E25"/>
    <w:rsid w:val="44721ECD"/>
    <w:rsid w:val="451F110B"/>
    <w:rsid w:val="45435DB1"/>
    <w:rsid w:val="457F7DA4"/>
    <w:rsid w:val="45B86612"/>
    <w:rsid w:val="45D40794"/>
    <w:rsid w:val="45F46806"/>
    <w:rsid w:val="46007CBE"/>
    <w:rsid w:val="462411A1"/>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9C667C"/>
    <w:rsid w:val="4BA30D98"/>
    <w:rsid w:val="4BD577FB"/>
    <w:rsid w:val="4C617D5E"/>
    <w:rsid w:val="4C9E7102"/>
    <w:rsid w:val="4CB81598"/>
    <w:rsid w:val="4CBC02A4"/>
    <w:rsid w:val="4CC90623"/>
    <w:rsid w:val="4CCC0113"/>
    <w:rsid w:val="4D123792"/>
    <w:rsid w:val="4D1F6B46"/>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3C3F2A"/>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95143"/>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AC5E93"/>
    <w:rsid w:val="68AF296B"/>
    <w:rsid w:val="68B261DD"/>
    <w:rsid w:val="68B71035"/>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4C086A"/>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155A91"/>
    <w:rsid w:val="7A5325B4"/>
    <w:rsid w:val="7A540C7C"/>
    <w:rsid w:val="7A5B64AE"/>
    <w:rsid w:val="7AA5772A"/>
    <w:rsid w:val="7AF406FD"/>
    <w:rsid w:val="7B486307"/>
    <w:rsid w:val="7B89252B"/>
    <w:rsid w:val="7B8B07F6"/>
    <w:rsid w:val="7BA905F7"/>
    <w:rsid w:val="7BAC3DF2"/>
    <w:rsid w:val="7BC67C7F"/>
    <w:rsid w:val="7C3F595C"/>
    <w:rsid w:val="7C9D68F3"/>
    <w:rsid w:val="7CB93C4C"/>
    <w:rsid w:val="7CC16371"/>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b/>
      <w:bCs/>
      <w:kern w:val="0"/>
      <w:sz w:val="24"/>
    </w:rPr>
  </w:style>
  <w:style w:type="paragraph" w:styleId="8">
    <w:name w:val="heading 7"/>
    <w:basedOn w:val="1"/>
    <w:next w:val="1"/>
    <w:link w:val="120"/>
    <w:qFormat/>
    <w:uiPriority w:val="9"/>
    <w:pPr>
      <w:keepNext/>
      <w:keepLines/>
      <w:spacing w:before="240" w:after="64" w:line="320" w:lineRule="auto"/>
      <w:outlineLvl w:val="6"/>
    </w:pPr>
    <w:rPr>
      <w:b/>
      <w:bCs/>
      <w:kern w:val="0"/>
      <w:sz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sz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kern w:val="0"/>
      <w:sz w:val="20"/>
    </w:rPr>
  </w:style>
  <w:style w:type="paragraph" w:styleId="12">
    <w:name w:val="List 3"/>
    <w:basedOn w:val="1"/>
    <w:qFormat/>
    <w:uiPriority w:val="0"/>
    <w:pPr>
      <w:snapToGrid w:val="0"/>
      <w:spacing w:line="360" w:lineRule="auto"/>
      <w:ind w:left="1260" w:hanging="420"/>
    </w:pPr>
    <w:rPr>
      <w:rFonts w:ascii="宋体"/>
      <w:sz w:val="28"/>
      <w:szCs w:val="20"/>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sz w:val="20"/>
      <w:szCs w:val="20"/>
    </w:rPr>
  </w:style>
  <w:style w:type="paragraph" w:styleId="22">
    <w:name w:val="index 5"/>
    <w:basedOn w:val="1"/>
    <w:next w:val="1"/>
    <w:qFormat/>
    <w:uiPriority w:val="0"/>
    <w:pPr>
      <w:ind w:left="800" w:leftChars="800"/>
    </w:p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style>
  <w:style w:type="paragraph" w:styleId="28">
    <w:name w:val="Salutation"/>
    <w:basedOn w:val="1"/>
    <w:next w:val="1"/>
    <w:link w:val="126"/>
    <w:qFormat/>
    <w:uiPriority w:val="0"/>
  </w:style>
  <w:style w:type="paragraph" w:styleId="29">
    <w:name w:val="Body Text 3"/>
    <w:basedOn w:val="1"/>
    <w:link w:val="127"/>
    <w:qFormat/>
    <w:uiPriority w:val="0"/>
    <w:rPr>
      <w:rFonts w:ascii="宋体"/>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sz w:val="28"/>
      <w:szCs w:val="20"/>
    </w:rPr>
  </w:style>
  <w:style w:type="paragraph" w:styleId="35">
    <w:name w:val="List Continue"/>
    <w:basedOn w:val="1"/>
    <w:qFormat/>
    <w:uiPriority w:val="0"/>
    <w:pPr>
      <w:spacing w:after="120"/>
      <w:ind w:left="420" w:leftChars="200"/>
    </w:pPr>
  </w:style>
  <w:style w:type="paragraph" w:styleId="36">
    <w:name w:val="Block Text"/>
    <w:basedOn w:val="1"/>
    <w:qFormat/>
    <w:uiPriority w:val="0"/>
    <w:pPr>
      <w:tabs>
        <w:tab w:val="left" w:pos="3420"/>
      </w:tabs>
      <w:spacing w:line="360" w:lineRule="auto"/>
      <w:ind w:left="420" w:right="6478" w:rightChars="3085"/>
    </w:pPr>
    <w:rPr>
      <w:rFonts w:ascii="宋体" w:hAnsi="宋体"/>
      <w:sz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i/>
      <w:iCs/>
      <w:kern w:val="0"/>
      <w:sz w:val="24"/>
    </w:rPr>
  </w:style>
  <w:style w:type="paragraph" w:styleId="39">
    <w:name w:val="index 4"/>
    <w:basedOn w:val="1"/>
    <w:next w:val="1"/>
    <w:qFormat/>
    <w:uiPriority w:val="0"/>
    <w:pPr>
      <w:ind w:left="600" w:leftChars="600"/>
    </w:pPr>
  </w:style>
  <w:style w:type="paragraph" w:styleId="40">
    <w:name w:val="toc 5"/>
    <w:basedOn w:val="1"/>
    <w:next w:val="1"/>
    <w:qFormat/>
    <w:uiPriority w:val="39"/>
    <w:pPr>
      <w:ind w:left="840"/>
      <w:jc w:val="left"/>
    </w:pPr>
    <w:rPr>
      <w:rFonts w:ascii="Calibri" w:hAnsi="Calibri" w:cs="Calibri"/>
      <w:sz w:val="18"/>
      <w:szCs w:val="18"/>
    </w:rPr>
  </w:style>
  <w:style w:type="paragraph" w:styleId="41">
    <w:name w:val="toc 3"/>
    <w:basedOn w:val="1"/>
    <w:next w:val="1"/>
    <w:qFormat/>
    <w:uiPriority w:val="39"/>
    <w:pPr>
      <w:ind w:left="420"/>
      <w:jc w:val="left"/>
    </w:pPr>
    <w:rPr>
      <w:rFonts w:ascii="Calibri" w:hAnsi="Calibri" w:cs="Calibri"/>
      <w:i/>
      <w:iCs/>
      <w:sz w:val="20"/>
      <w:szCs w:val="20"/>
    </w:rPr>
  </w:style>
  <w:style w:type="paragraph" w:styleId="42">
    <w:name w:val="Plain Text"/>
    <w:basedOn w:val="1"/>
    <w:link w:val="131"/>
    <w:qFormat/>
    <w:uiPriority w:val="0"/>
    <w:rPr>
      <w:rFonts w:ascii="宋体" w:hAnsi="Courier New"/>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cs="Calibri"/>
      <w:sz w:val="18"/>
      <w:szCs w:val="18"/>
    </w:rPr>
  </w:style>
  <w:style w:type="paragraph" w:styleId="46">
    <w:name w:val="index 3"/>
    <w:basedOn w:val="1"/>
    <w:next w:val="1"/>
    <w:qFormat/>
    <w:uiPriority w:val="0"/>
    <w:pPr>
      <w:ind w:left="400" w:leftChars="400"/>
    </w:p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szCs w:val="20"/>
    </w:rPr>
  </w:style>
  <w:style w:type="paragraph" w:styleId="49">
    <w:name w:val="endnote text"/>
    <w:basedOn w:val="1"/>
    <w:link w:val="134"/>
    <w:qFormat/>
    <w:uiPriority w:val="99"/>
    <w:pPr>
      <w:snapToGrid w:val="0"/>
      <w:jc w:val="left"/>
    </w:pPr>
    <w:rPr>
      <w:szCs w:val="20"/>
    </w:rPr>
  </w:style>
  <w:style w:type="paragraph" w:styleId="50">
    <w:name w:val="List Continue 5"/>
    <w:basedOn w:val="1"/>
    <w:qFormat/>
    <w:uiPriority w:val="0"/>
    <w:pPr>
      <w:spacing w:after="120"/>
      <w:ind w:left="2100" w:leftChars="1000"/>
    </w:p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eastAsia="楷体_GB2312"/>
      <w:szCs w:val="20"/>
    </w:rPr>
  </w:style>
  <w:style w:type="paragraph" w:styleId="56">
    <w:name w:val="toc 1"/>
    <w:basedOn w:val="1"/>
    <w:next w:val="1"/>
    <w:qFormat/>
    <w:uiPriority w:val="39"/>
    <w:pPr>
      <w:spacing w:before="120" w:after="120"/>
      <w:jc w:val="left"/>
    </w:pPr>
    <w:rPr>
      <w:rFonts w:ascii="Calibri" w:hAnsi="Calibri" w:cs="Calibri"/>
      <w:b/>
      <w:bCs/>
      <w:caps/>
      <w:sz w:val="20"/>
      <w:szCs w:val="20"/>
    </w:rPr>
  </w:style>
  <w:style w:type="paragraph" w:styleId="57">
    <w:name w:val="List Continue 4"/>
    <w:basedOn w:val="1"/>
    <w:qFormat/>
    <w:uiPriority w:val="0"/>
    <w:pPr>
      <w:spacing w:after="120"/>
      <w:ind w:left="1680" w:leftChars="800"/>
    </w:pPr>
  </w:style>
  <w:style w:type="paragraph" w:styleId="58">
    <w:name w:val="toc 4"/>
    <w:basedOn w:val="1"/>
    <w:next w:val="1"/>
    <w:qFormat/>
    <w:uiPriority w:val="39"/>
    <w:pPr>
      <w:ind w:left="630"/>
      <w:jc w:val="left"/>
    </w:pPr>
    <w:rPr>
      <w:rFonts w:ascii="Calibri" w:hAnsi="Calibri"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sz w:val="24"/>
      <w:szCs w:val="20"/>
    </w:rPr>
  </w:style>
  <w:style w:type="paragraph" w:styleId="60">
    <w:name w:val="index 1"/>
    <w:basedOn w:val="1"/>
    <w:next w:val="1"/>
    <w:qFormat/>
    <w:uiPriority w:val="0"/>
    <w:rPr>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sz w:val="18"/>
      <w:szCs w:val="18"/>
    </w:rPr>
  </w:style>
  <w:style w:type="paragraph" w:styleId="64">
    <w:name w:val="toc 6"/>
    <w:basedOn w:val="1"/>
    <w:next w:val="1"/>
    <w:qFormat/>
    <w:uiPriority w:val="39"/>
    <w:pPr>
      <w:ind w:left="1050"/>
      <w:jc w:val="left"/>
    </w:pPr>
    <w:rPr>
      <w:rFonts w:ascii="Calibri" w:hAnsi="Calibri" w:cs="Calibri"/>
      <w:sz w:val="18"/>
      <w:szCs w:val="18"/>
    </w:rPr>
  </w:style>
  <w:style w:type="paragraph" w:styleId="65">
    <w:name w:val="List 5"/>
    <w:basedOn w:val="1"/>
    <w:qFormat/>
    <w:uiPriority w:val="0"/>
    <w:pPr>
      <w:ind w:left="100" w:leftChars="800" w:hanging="200" w:hangingChars="200"/>
    </w:pPr>
  </w:style>
  <w:style w:type="paragraph" w:styleId="66">
    <w:name w:val="Body Text Indent 3"/>
    <w:basedOn w:val="1"/>
    <w:link w:val="141"/>
    <w:qFormat/>
    <w:uiPriority w:val="0"/>
    <w:pPr>
      <w:spacing w:after="120"/>
      <w:ind w:left="420" w:leftChars="200"/>
    </w:pPr>
    <w:rPr>
      <w:kern w:val="0"/>
      <w:sz w:val="16"/>
      <w:szCs w:val="16"/>
    </w:rPr>
  </w:style>
  <w:style w:type="paragraph" w:styleId="67">
    <w:name w:val="index 7"/>
    <w:basedOn w:val="1"/>
    <w:next w:val="1"/>
    <w:qFormat/>
    <w:uiPriority w:val="0"/>
    <w:pPr>
      <w:ind w:left="1200" w:leftChars="1200"/>
    </w:pPr>
  </w:style>
  <w:style w:type="paragraph" w:styleId="68">
    <w:name w:val="index 9"/>
    <w:basedOn w:val="1"/>
    <w:next w:val="1"/>
    <w:qFormat/>
    <w:uiPriority w:val="0"/>
    <w:pPr>
      <w:ind w:left="1600" w:leftChars="1600"/>
    </w:p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cs="Calibri"/>
      <w:sz w:val="18"/>
      <w:szCs w:val="18"/>
    </w:rPr>
  </w:style>
  <w:style w:type="paragraph" w:styleId="71">
    <w:name w:val="Body Text 2"/>
    <w:basedOn w:val="1"/>
    <w:link w:val="142"/>
    <w:qFormat/>
    <w:uiPriority w:val="0"/>
    <w:pPr>
      <w:spacing w:after="120"/>
      <w:ind w:firstLine="880"/>
      <w:jc w:val="center"/>
    </w:pPr>
    <w:rPr>
      <w:rFonts w:hint="eastAsia" w:ascii="宋体" w:hAnsi="宋体"/>
    </w:rPr>
  </w:style>
  <w:style w:type="paragraph" w:styleId="72">
    <w:name w:val="List 4"/>
    <w:basedOn w:val="1"/>
    <w:qFormat/>
    <w:uiPriority w:val="0"/>
    <w:pPr>
      <w:ind w:left="100" w:leftChars="600" w:hanging="200" w:hangingChars="200"/>
    </w:pPr>
  </w:style>
  <w:style w:type="paragraph" w:styleId="73">
    <w:name w:val="List Continue 2"/>
    <w:basedOn w:val="1"/>
    <w:qFormat/>
    <w:uiPriority w:val="0"/>
    <w:pPr>
      <w:snapToGrid w:val="0"/>
      <w:spacing w:after="120" w:line="360" w:lineRule="auto"/>
      <w:ind w:left="840" w:firstLine="420"/>
    </w:pPr>
    <w:rPr>
      <w:rFonts w:ascii="宋体"/>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style>
  <w:style w:type="paragraph" w:styleId="77">
    <w:name w:val="index 2"/>
    <w:basedOn w:val="1"/>
    <w:next w:val="1"/>
    <w:qFormat/>
    <w:uiPriority w:val="0"/>
    <w:pPr>
      <w:ind w:left="200" w:leftChars="200"/>
    </w:p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b/>
      <w:bCs/>
      <w:kern w:val="0"/>
      <w:sz w:val="20"/>
      <w:szCs w:val="20"/>
    </w:rPr>
  </w:style>
  <w:style w:type="paragraph" w:styleId="80">
    <w:name w:val="Body Text First Indent"/>
    <w:basedOn w:val="31"/>
    <w:link w:val="146"/>
    <w:unhideWhenUsed/>
    <w:qFormat/>
    <w:uiPriority w:val="0"/>
    <w:pPr>
      <w:ind w:firstLine="420" w:firstLineChars="100"/>
    </w:pPr>
    <w:rPr>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Char1"/>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Char1"/>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jc w:val="both"/>
    </w:pPr>
    <w:rPr>
      <w:rFonts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Char1"/>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szCs w:val="20"/>
    </w:rPr>
  </w:style>
  <w:style w:type="paragraph" w:styleId="212">
    <w:name w:val="List Paragraph"/>
    <w:basedOn w:val="1"/>
    <w:link w:val="213"/>
    <w:qFormat/>
    <w:uiPriority w:val="0"/>
    <w:pPr>
      <w:ind w:firstLine="420" w:firstLineChars="200"/>
    </w:pPr>
    <w:rPr>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kern w:val="0"/>
      <w:sz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snapToGrid w:val="0"/>
      <w:kern w:val="0"/>
      <w:sz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kern w:val="0"/>
      <w:sz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color w:val="000000"/>
      <w:kern w:val="0"/>
      <w:sz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kern w:val="0"/>
      <w:sz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snapToGrid w:val="0"/>
      <w:spacing w:val="4"/>
      <w:sz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b/>
      <w:sz w:val="28"/>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374">
    <w:name w:val="索引 21"/>
    <w:basedOn w:val="1"/>
    <w:next w:val="1"/>
    <w:qFormat/>
    <w:uiPriority w:val="0"/>
    <w:pPr>
      <w:ind w:left="200" w:leftChars="200"/>
    </w:pPr>
  </w:style>
  <w:style w:type="paragraph" w:customStyle="1" w:styleId="375">
    <w:name w:val="Char11"/>
    <w:basedOn w:val="1"/>
    <w:qFormat/>
    <w:uiPriority w:val="0"/>
    <w:pPr>
      <w:tabs>
        <w:tab w:val="left" w:pos="360"/>
      </w:tabs>
      <w:ind w:left="360" w:hanging="360" w:hangingChars="200"/>
    </w:pPr>
    <w:rPr>
      <w:sz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377">
    <w:name w:val="列举"/>
    <w:basedOn w:val="1"/>
    <w:qFormat/>
    <w:uiPriority w:val="0"/>
    <w:pPr>
      <w:tabs>
        <w:tab w:val="left" w:pos="900"/>
      </w:tabs>
      <w:spacing w:before="156" w:after="156"/>
      <w:ind w:left="900" w:hanging="420"/>
    </w:pPr>
    <w:rPr>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82">
    <w:name w:val="批注框文本1"/>
    <w:basedOn w:val="1"/>
    <w:qFormat/>
    <w:uiPriority w:val="0"/>
    <w:rPr>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385">
    <w:name w:val="1"/>
    <w:basedOn w:val="1"/>
    <w:next w:val="1"/>
    <w:qFormat/>
    <w:uiPriority w:val="0"/>
    <w:rPr>
      <w:rFonts w:ascii="Calibri" w:hAnsi="Calibri"/>
      <w:szCs w:val="20"/>
    </w:rPr>
  </w:style>
  <w:style w:type="paragraph" w:customStyle="1" w:styleId="386">
    <w:name w:val="List Paragraph1"/>
    <w:basedOn w:val="1"/>
    <w:qFormat/>
    <w:uiPriority w:val="99"/>
    <w:pPr>
      <w:ind w:firstLine="420" w:firstLineChars="200"/>
    </w:pPr>
    <w:rPr>
      <w:rFonts w:ascii="Calibri" w:hAnsi="Calibri"/>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388">
    <w:name w:val="CM37"/>
    <w:basedOn w:val="96"/>
    <w:next w:val="96"/>
    <w:qFormat/>
    <w:uiPriority w:val="0"/>
    <w:rPr>
      <w:rFonts w:ascii="Times New Roman" w:cs="Times New Roman"/>
      <w:color w:val="auto"/>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ind w:firstLine="0"/>
      <w:jc w:val="both"/>
    </w:pPr>
    <w:rPr>
      <w:rFonts w:hint="default" w:ascii="Times New Roman" w:hAnsi="Times New Roman" w:eastAsia="仿宋_GB2312"/>
      <w:sz w:val="24"/>
      <w:szCs w:val="20"/>
    </w:rPr>
  </w:style>
  <w:style w:type="paragraph" w:customStyle="1" w:styleId="395">
    <w:name w:val="索引 11"/>
    <w:basedOn w:val="1"/>
    <w:next w:val="1"/>
    <w:qFormat/>
    <w:uiPriority w:val="0"/>
    <w:pPr>
      <w:jc w:val="center"/>
    </w:pPr>
  </w:style>
  <w:style w:type="paragraph" w:customStyle="1" w:styleId="396">
    <w:name w:val="CM57"/>
    <w:basedOn w:val="96"/>
    <w:next w:val="96"/>
    <w:qFormat/>
    <w:uiPriority w:val="0"/>
    <w:rPr>
      <w:rFonts w:ascii="Times New Roman" w:cs="Times New Roman"/>
      <w:color w:val="auto"/>
    </w:rPr>
  </w:style>
  <w:style w:type="paragraph" w:customStyle="1" w:styleId="397">
    <w:name w:val="编号"/>
    <w:basedOn w:val="1"/>
    <w:qFormat/>
    <w:uiPriority w:val="0"/>
    <w:pPr>
      <w:spacing w:afterLines="50" w:line="300" w:lineRule="auto"/>
      <w:ind w:left="737" w:hanging="312"/>
      <w:jc w:val="left"/>
      <w:textAlignment w:val="center"/>
    </w:pPr>
    <w:rPr>
      <w:rFonts w:eastAsia="仿宋_GB2312"/>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99">
    <w:name w:val="Char Char Char"/>
    <w:basedOn w:val="1"/>
    <w:qFormat/>
    <w:uiPriority w:val="0"/>
    <w:rPr>
      <w:rFonts w:ascii="Tahoma" w:hAnsi="Tahoma"/>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02">
    <w:name w:val="专用标题2"/>
    <w:basedOn w:val="3"/>
    <w:next w:val="1"/>
    <w:qFormat/>
    <w:uiPriority w:val="0"/>
    <w:pPr>
      <w:tabs>
        <w:tab w:val="left" w:pos="993"/>
      </w:tabs>
      <w:spacing w:before="260" w:after="260" w:line="360" w:lineRule="auto"/>
      <w:jc w:val="both"/>
    </w:pPr>
    <w:rPr>
      <w:rFonts w:ascii="宋体" w:hAnsi="宋体" w:eastAsia="宋体" w:cs="Times"/>
      <w:b w:val="0"/>
      <w:bCs w:val="0"/>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rPr>
  </w:style>
  <w:style w:type="paragraph" w:customStyle="1" w:styleId="409">
    <w:name w:val="_Style 98"/>
    <w:basedOn w:val="1"/>
    <w:next w:val="1"/>
    <w:qFormat/>
    <w:uiPriority w:val="39"/>
    <w:pPr>
      <w:ind w:left="210"/>
      <w:jc w:val="left"/>
    </w:pPr>
    <w:rPr>
      <w:rFonts w:ascii="Calibri" w:hAnsi="Calibri"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b/>
      <w:bCs/>
    </w:rPr>
  </w:style>
  <w:style w:type="paragraph" w:customStyle="1" w:styleId="412">
    <w:name w:val="列表接续 31"/>
    <w:basedOn w:val="1"/>
    <w:qFormat/>
    <w:uiPriority w:val="0"/>
    <w:pPr>
      <w:spacing w:after="120"/>
      <w:ind w:left="1260" w:leftChars="600"/>
    </w:pPr>
  </w:style>
  <w:style w:type="paragraph" w:customStyle="1" w:styleId="413">
    <w:name w:val="Char Char Char Char1"/>
    <w:basedOn w:val="1"/>
    <w:qFormat/>
    <w:uiPriority w:val="0"/>
    <w:pPr>
      <w:widowControl/>
      <w:spacing w:after="160" w:line="240" w:lineRule="exact"/>
      <w:jc w:val="left"/>
    </w:pPr>
    <w:rPr>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kern w:val="0"/>
      <w:sz w:val="24"/>
    </w:rPr>
  </w:style>
  <w:style w:type="paragraph" w:customStyle="1" w:styleId="420">
    <w:name w:val="索引 81"/>
    <w:basedOn w:val="1"/>
    <w:next w:val="1"/>
    <w:qFormat/>
    <w:uiPriority w:val="0"/>
    <w:pPr>
      <w:ind w:left="1400" w:leftChars="1400"/>
    </w:pPr>
  </w:style>
  <w:style w:type="paragraph" w:customStyle="1" w:styleId="421">
    <w:name w:val="CM2"/>
    <w:basedOn w:val="96"/>
    <w:next w:val="96"/>
    <w:qFormat/>
    <w:uiPriority w:val="0"/>
    <w:pPr>
      <w:spacing w:line="188" w:lineRule="atLeast"/>
    </w:pPr>
    <w:rPr>
      <w:rFonts w:ascii="Times New Roman" w:cs="Times New Roman"/>
      <w:color w:val="auto"/>
    </w:rPr>
  </w:style>
  <w:style w:type="paragraph" w:customStyle="1" w:styleId="422">
    <w:name w:val="列表编号 21"/>
    <w:basedOn w:val="1"/>
    <w:qFormat/>
    <w:uiPriority w:val="0"/>
    <w:pPr>
      <w:tabs>
        <w:tab w:val="left" w:pos="780"/>
      </w:tabs>
      <w:ind w:left="780" w:hanging="360"/>
    </w:pPr>
    <w:rPr>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szCs w:val="20"/>
    </w:rPr>
  </w:style>
  <w:style w:type="paragraph" w:customStyle="1" w:styleId="4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0表格"/>
    <w:basedOn w:val="1"/>
    <w:qFormat/>
    <w:uiPriority w:val="0"/>
    <w:pPr>
      <w:jc w:val="left"/>
    </w:p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sz w:val="24"/>
    </w:rPr>
  </w:style>
  <w:style w:type="paragraph" w:customStyle="1" w:styleId="431">
    <w:name w:val="_Style 2"/>
    <w:basedOn w:val="1"/>
    <w:qFormat/>
    <w:uiPriority w:val="0"/>
    <w:pPr>
      <w:widowControl/>
      <w:spacing w:after="160" w:line="240" w:lineRule="exact"/>
      <w:jc w:val="left"/>
    </w:pPr>
    <w:rPr>
      <w:szCs w:val="20"/>
    </w:rPr>
  </w:style>
  <w:style w:type="paragraph" w:customStyle="1" w:styleId="432">
    <w:name w:val="Char Char1 Char Char Char Char Char Char Char Char Char Char1"/>
    <w:basedOn w:val="1"/>
    <w:qFormat/>
    <w:uiPriority w:val="0"/>
    <w:rPr>
      <w:rFonts w:ascii="Tahoma" w:hAnsi="Tahoma"/>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szCs w:val="20"/>
    </w:rPr>
  </w:style>
  <w:style w:type="paragraph" w:customStyle="1" w:styleId="434">
    <w:name w:val="Char Char12"/>
    <w:basedOn w:val="1"/>
    <w:qFormat/>
    <w:uiPriority w:val="0"/>
    <w:pPr>
      <w:tabs>
        <w:tab w:val="left" w:pos="587"/>
      </w:tabs>
      <w:ind w:left="420" w:hanging="198"/>
    </w:pPr>
    <w:rPr>
      <w:sz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sz w:val="24"/>
    </w:rPr>
  </w:style>
  <w:style w:type="paragraph" w:customStyle="1" w:styleId="436">
    <w:name w:val="标题2"/>
    <w:basedOn w:val="3"/>
    <w:qFormat/>
    <w:uiPriority w:val="0"/>
    <w:pPr>
      <w:keepNext/>
      <w:keepLines/>
      <w:tabs>
        <w:tab w:val="left" w:pos="567"/>
      </w:tabs>
      <w:spacing w:before="240" w:line="415" w:lineRule="auto"/>
      <w:jc w:val="both"/>
    </w:pPr>
    <w:rPr>
      <w:rFonts w:ascii="Times New Roman" w:hAnsi="Times New Roman" w:eastAsia="黑体" w:cs="Times New Roman"/>
      <w:b w:val="0"/>
      <w:bCs w:val="0"/>
      <w:spacing w:val="6"/>
      <w:kern w:val="28"/>
      <w:sz w:val="28"/>
      <w:szCs w:val="28"/>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39">
    <w:name w:val="通用标题2"/>
    <w:basedOn w:val="3"/>
    <w:next w:val="1"/>
    <w:qFormat/>
    <w:uiPriority w:val="0"/>
    <w:pPr>
      <w:numPr>
        <w:ilvl w:val="0"/>
        <w:numId w:val="11"/>
      </w:numPr>
      <w:tabs>
        <w:tab w:val="left" w:pos="993"/>
      </w:tabs>
      <w:spacing w:before="260" w:after="260" w:line="360" w:lineRule="auto"/>
      <w:ind w:left="0"/>
      <w:jc w:val="both"/>
    </w:pPr>
    <w:rPr>
      <w:rFonts w:ascii="黑体" w:hAnsi="黑体" w:eastAsia="黑体" w:cs="Times New Roman"/>
      <w:b w:val="0"/>
      <w:bCs w:val="0"/>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Char Char Char Char Char Char2 Char Char Char4 Char"/>
    <w:basedOn w:val="1"/>
    <w:qFormat/>
    <w:uiPriority w:val="0"/>
    <w:pPr>
      <w:spacing w:line="360" w:lineRule="auto"/>
      <w:ind w:firstLine="200" w:firstLineChars="200"/>
    </w:pPr>
    <w:rPr>
      <w:rFonts w:ascii="宋体" w:hAnsi="宋体" w:cs="宋体"/>
      <w:sz w:val="24"/>
    </w:rPr>
  </w:style>
  <w:style w:type="paragraph" w:customStyle="1" w:styleId="44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通用标题4"/>
    <w:next w:val="1"/>
    <w:qFormat/>
    <w:uiPriority w:val="0"/>
    <w:pPr>
      <w:numPr>
        <w:ilvl w:val="2"/>
        <w:numId w:val="12"/>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sz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示例×："/>
    <w:basedOn w:val="1"/>
    <w:qFormat/>
    <w:uiPriority w:val="0"/>
    <w:pPr>
      <w:widowControl/>
      <w:ind w:left="456" w:hanging="420"/>
    </w:pPr>
    <w:rPr>
      <w:rFonts w:ascii="宋体"/>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1">
    <w:name w:val="Table Body"/>
    <w:basedOn w:val="1"/>
    <w:qFormat/>
    <w:uiPriority w:val="0"/>
    <w:pPr>
      <w:widowControl/>
      <w:jc w:val="center"/>
    </w:pPr>
    <w:rPr>
      <w:rFonts w:ascii="Arial" w:hAnsi="Arial"/>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szCs w:val="20"/>
    </w:rPr>
  </w:style>
  <w:style w:type="paragraph" w:customStyle="1" w:styleId="464">
    <w:name w:val="Char Char1 Char Char Char Char Char Char Char Char Char Char2"/>
    <w:basedOn w:val="1"/>
    <w:qFormat/>
    <w:uiPriority w:val="0"/>
    <w:rPr>
      <w:rFonts w:ascii="Tahoma" w:hAnsi="Tahoma"/>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7">
    <w:name w:val="Char"/>
    <w:basedOn w:val="1"/>
    <w:qFormat/>
    <w:uiPriority w:val="0"/>
    <w:pPr>
      <w:tabs>
        <w:tab w:val="left" w:pos="855"/>
      </w:tabs>
      <w:ind w:left="855" w:hanging="435"/>
    </w:pPr>
    <w:rPr>
      <w:rFonts w:ascii="Calibri" w:hAnsi="Calibri"/>
      <w:sz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b w:val="0"/>
      <w:bCs w:val="0"/>
      <w:kern w:val="44"/>
      <w:sz w:val="44"/>
      <w:szCs w:val="44"/>
    </w:rPr>
  </w:style>
  <w:style w:type="paragraph" w:customStyle="1" w:styleId="469">
    <w:name w:val="正文（首行缩进2字符）"/>
    <w:basedOn w:val="1"/>
    <w:qFormat/>
    <w:uiPriority w:val="0"/>
    <w:pPr>
      <w:spacing w:line="360" w:lineRule="auto"/>
      <w:ind w:firstLine="480" w:firstLineChars="200"/>
    </w:pPr>
    <w:rPr>
      <w:rFonts w:ascii="Calibri" w:hAnsi="Calibri"/>
      <w:kern w:val="0"/>
      <w:sz w:val="24"/>
    </w:rPr>
  </w:style>
  <w:style w:type="paragraph" w:customStyle="1" w:styleId="470">
    <w:name w:val="正文文本 31"/>
    <w:basedOn w:val="1"/>
    <w:qFormat/>
    <w:uiPriority w:val="0"/>
    <w:pPr>
      <w:autoSpaceDE w:val="0"/>
      <w:autoSpaceDN w:val="0"/>
      <w:adjustRightInd w:val="0"/>
      <w:jc w:val="left"/>
    </w:pPr>
    <w:rPr>
      <w:rFonts w:ascii="Calibri" w:hAnsi="Calibri"/>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472">
    <w:name w:val="空半行"/>
    <w:basedOn w:val="1"/>
    <w:qFormat/>
    <w:uiPriority w:val="0"/>
    <w:pPr>
      <w:adjustRightInd w:val="0"/>
      <w:spacing w:line="120" w:lineRule="exact"/>
    </w:pPr>
    <w:rPr>
      <w:rFonts w:eastAsia="仿宋_GB2312"/>
      <w:color w:val="FFFFFF"/>
      <w:kern w:val="0"/>
      <w:sz w:val="30"/>
      <w:szCs w:val="20"/>
    </w:rPr>
  </w:style>
  <w:style w:type="paragraph" w:customStyle="1" w:styleId="473">
    <w:name w:val="Plain Text1"/>
    <w:basedOn w:val="1"/>
    <w:qFormat/>
    <w:uiPriority w:val="0"/>
    <w:rPr>
      <w:rFonts w:ascii="Courier New" w:hAnsi="Courier New"/>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szCs w:val="20"/>
    </w:rPr>
  </w:style>
  <w:style w:type="paragraph" w:customStyle="1" w:styleId="475">
    <w:name w:val="列表段落2"/>
    <w:basedOn w:val="1"/>
    <w:qFormat/>
    <w:uiPriority w:val="99"/>
    <w:pPr>
      <w:spacing w:line="360" w:lineRule="auto"/>
      <w:ind w:firstLine="420" w:firstLineChars="200"/>
    </w:pPr>
    <w:rPr>
      <w:sz w:val="24"/>
      <w:szCs w:val="20"/>
    </w:rPr>
  </w:style>
  <w:style w:type="paragraph" w:customStyle="1" w:styleId="476">
    <w:name w:val="Char1 Char Char Char"/>
    <w:basedOn w:val="1"/>
    <w:qFormat/>
    <w:uiPriority w:val="0"/>
    <w:rPr>
      <w:rFonts w:ascii="Tahoma" w:hAnsi="Tahoma"/>
      <w:sz w:val="24"/>
      <w:szCs w:val="20"/>
    </w:rPr>
  </w:style>
  <w:style w:type="paragraph" w:customStyle="1" w:styleId="477">
    <w:name w:val="通用标题6"/>
    <w:basedOn w:val="1"/>
    <w:qFormat/>
    <w:uiPriority w:val="0"/>
    <w:pPr>
      <w:numPr>
        <w:ilvl w:val="4"/>
        <w:numId w:val="13"/>
      </w:numPr>
      <w:tabs>
        <w:tab w:val="left" w:pos="993"/>
      </w:tabs>
      <w:ind w:firstLine="425" w:firstLineChars="177"/>
    </w:pPr>
  </w:style>
  <w:style w:type="paragraph" w:customStyle="1" w:styleId="4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479">
    <w:name w:val="列表 41"/>
    <w:basedOn w:val="1"/>
    <w:qFormat/>
    <w:uiPriority w:val="0"/>
    <w:pPr>
      <w:ind w:left="100" w:leftChars="600" w:hanging="200" w:hangingChars="200"/>
    </w:pPr>
  </w:style>
  <w:style w:type="paragraph" w:customStyle="1" w:styleId="480">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1">
    <w:name w:val="索引 51"/>
    <w:basedOn w:val="1"/>
    <w:next w:val="1"/>
    <w:qFormat/>
    <w:uiPriority w:val="0"/>
    <w:pPr>
      <w:ind w:left="800" w:leftChars="800"/>
    </w:p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bCs/>
    </w:rPr>
  </w:style>
  <w:style w:type="paragraph" w:customStyle="1" w:styleId="484">
    <w:name w:val="样式 段前: 0.5 行 Char"/>
    <w:basedOn w:val="1"/>
    <w:qFormat/>
    <w:uiPriority w:val="0"/>
    <w:pPr>
      <w:spacing w:line="360" w:lineRule="auto"/>
    </w:pPr>
    <w:rPr>
      <w:sz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Char Char Char Char Char"/>
    <w:basedOn w:val="24"/>
    <w:qFormat/>
    <w:uiPriority w:val="0"/>
    <w:pPr>
      <w:shd w:val="clear" w:color="auto" w:fill="000080"/>
    </w:pPr>
    <w:rPr>
      <w:rFonts w:ascii="Tahoma" w:hAnsi="Tahoma"/>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490">
    <w:name w:val="修订2"/>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style>
  <w:style w:type="paragraph" w:customStyle="1" w:styleId="492">
    <w:name w:val="Char2"/>
    <w:basedOn w:val="1"/>
    <w:qFormat/>
    <w:uiPriority w:val="0"/>
    <w:rPr>
      <w:rFonts w:ascii="Tahoma" w:hAnsi="Tahoma"/>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cs="宋体"/>
      <w:sz w:val="24"/>
      <w:szCs w:val="24"/>
    </w:rPr>
  </w:style>
  <w:style w:type="paragraph" w:customStyle="1" w:styleId="494">
    <w:name w:val="p23"/>
    <w:basedOn w:val="1"/>
    <w:qFormat/>
    <w:uiPriority w:val="0"/>
    <w:pPr>
      <w:ind w:left="432" w:hanging="432"/>
    </w:pPr>
    <w:rPr>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b w:val="0"/>
      <w:bCs w:val="0"/>
      <w:kern w:val="44"/>
      <w:sz w:val="36"/>
      <w:szCs w:val="44"/>
      <w:lang w:val="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eastAsia="仿宋_GB2312"/>
      <w:sz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b/>
      <w:sz w:val="28"/>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4">
    <w:name w:val="三级无标题条"/>
    <w:basedOn w:val="1"/>
    <w:qFormat/>
    <w:uiPriority w:val="0"/>
    <w:pPr>
      <w:tabs>
        <w:tab w:val="left" w:pos="2400"/>
      </w:tabs>
      <w:ind w:left="2400" w:hanging="720"/>
    </w:pPr>
    <w:rPr>
      <w:szCs w:val="21"/>
    </w:rPr>
  </w:style>
  <w:style w:type="paragraph" w:customStyle="1" w:styleId="505">
    <w:name w:val="项符&gt;"/>
    <w:basedOn w:val="1"/>
    <w:qFormat/>
    <w:uiPriority w:val="0"/>
    <w:pPr>
      <w:spacing w:line="360" w:lineRule="auto"/>
    </w:pPr>
    <w:rPr>
      <w:rFonts w:ascii="宋体" w:hAnsi="宋体"/>
      <w:sz w:val="24"/>
      <w:szCs w:val="30"/>
    </w:rPr>
  </w:style>
  <w:style w:type="paragraph" w:customStyle="1" w:styleId="506">
    <w:name w:val="正标题"/>
    <w:basedOn w:val="1"/>
    <w:qFormat/>
    <w:uiPriority w:val="0"/>
    <w:pPr>
      <w:jc w:val="center"/>
    </w:pPr>
    <w:rPr>
      <w:rFonts w:eastAsia="黑体"/>
      <w:b/>
      <w:sz w:val="36"/>
    </w:rPr>
  </w:style>
  <w:style w:type="paragraph" w:customStyle="1" w:styleId="507">
    <w:name w:val="索引 41"/>
    <w:basedOn w:val="1"/>
    <w:next w:val="1"/>
    <w:qFormat/>
    <w:uiPriority w:val="0"/>
    <w:pPr>
      <w:ind w:left="600" w:leftChars="600"/>
    </w:pPr>
  </w:style>
  <w:style w:type="paragraph" w:customStyle="1" w:styleId="508">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szCs w:val="20"/>
    </w:rPr>
  </w:style>
  <w:style w:type="paragraph" w:customStyle="1" w:styleId="511">
    <w:name w:val="Char13"/>
    <w:basedOn w:val="1"/>
    <w:qFormat/>
    <w:uiPriority w:val="0"/>
    <w:rPr>
      <w:kern w:val="0"/>
      <w:sz w:val="20"/>
      <w:szCs w:val="20"/>
    </w:rPr>
  </w:style>
  <w:style w:type="paragraph" w:customStyle="1" w:styleId="512">
    <w:name w:val="封面2"/>
    <w:basedOn w:val="1"/>
    <w:qFormat/>
    <w:uiPriority w:val="0"/>
    <w:pPr>
      <w:spacing w:line="360" w:lineRule="auto"/>
      <w:jc w:val="center"/>
    </w:pPr>
    <w:rPr>
      <w:rFonts w:ascii="黑体" w:hAnsi="宋体" w:eastAsia="黑体"/>
      <w:b/>
      <w:spacing w:val="-30"/>
      <w:sz w:val="96"/>
    </w:rPr>
  </w:style>
  <w:style w:type="paragraph" w:customStyle="1" w:styleId="513">
    <w:name w:val="表格文字"/>
    <w:basedOn w:val="1"/>
    <w:qFormat/>
    <w:uiPriority w:val="0"/>
    <w:pPr>
      <w:spacing w:before="25" w:after="25" w:line="300" w:lineRule="auto"/>
    </w:pPr>
    <w:rPr>
      <w:rFonts w:ascii="宋体" w:hAnsi="宋体"/>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rPr>
  </w:style>
  <w:style w:type="paragraph" w:customStyle="1" w:styleId="519">
    <w:name w:val="索引 91"/>
    <w:basedOn w:val="1"/>
    <w:next w:val="1"/>
    <w:qFormat/>
    <w:uiPriority w:val="0"/>
    <w:pPr>
      <w:ind w:left="1600" w:leftChars="1600"/>
    </w:p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sz w:val="18"/>
      <w:szCs w:val="18"/>
    </w:rPr>
  </w:style>
  <w:style w:type="paragraph" w:customStyle="1" w:styleId="522">
    <w:name w:val="索引 71"/>
    <w:basedOn w:val="1"/>
    <w:next w:val="1"/>
    <w:qFormat/>
    <w:uiPriority w:val="0"/>
    <w:pPr>
      <w:ind w:left="1200" w:leftChars="1200"/>
    </w:p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kern w:val="20"/>
      <w:sz w:val="20"/>
      <w:szCs w:val="22"/>
      <w:lang w:val="en-GB"/>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kern w:val="2"/>
      <w:sz w:val="24"/>
    </w:rPr>
  </w:style>
  <w:style w:type="paragraph" w:customStyle="1" w:styleId="525">
    <w:name w:val="标题3"/>
    <w:basedOn w:val="4"/>
    <w:qFormat/>
    <w:uiPriority w:val="0"/>
    <w:rPr>
      <w:rFonts w:ascii="宋体" w:hAnsi="宋体"/>
      <w:b w:val="0"/>
      <w:bCs w:val="0"/>
      <w:sz w:val="28"/>
      <w:szCs w:val="28"/>
    </w:rPr>
  </w:style>
  <w:style w:type="paragraph" w:customStyle="1" w:styleId="526">
    <w:name w:val="居中表格内容"/>
    <w:basedOn w:val="1"/>
    <w:next w:val="1"/>
    <w:qFormat/>
    <w:uiPriority w:val="0"/>
    <w:pPr>
      <w:jc w:val="left"/>
    </w:pPr>
    <w:rPr>
      <w:szCs w:val="20"/>
    </w:rPr>
  </w:style>
  <w:style w:type="paragraph" w:customStyle="1" w:styleId="527">
    <w:name w:val="索引 61"/>
    <w:basedOn w:val="1"/>
    <w:next w:val="1"/>
    <w:qFormat/>
    <w:uiPriority w:val="0"/>
    <w:pPr>
      <w:ind w:left="1000" w:leftChars="1000"/>
    </w:p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4">
    <w:name w:val="Char Char Char Char Char Char Char Char Char Char"/>
    <w:basedOn w:val="1"/>
    <w:qFormat/>
    <w:uiPriority w:val="0"/>
    <w:rPr>
      <w:rFonts w:ascii="Tahoma" w:hAnsi="Tahoma"/>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rPr>
      <w:rFonts w:ascii="Times New Roman" w:cs="Times New Roman"/>
      <w:color w:val="auto"/>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538">
    <w:name w:val="列表接续1"/>
    <w:basedOn w:val="1"/>
    <w:qFormat/>
    <w:uiPriority w:val="0"/>
    <w:pPr>
      <w:spacing w:after="120"/>
      <w:ind w:left="420" w:leftChars="200"/>
    </w:pPr>
  </w:style>
  <w:style w:type="paragraph" w:customStyle="1" w:styleId="539">
    <w:name w:val="Char Char5"/>
    <w:basedOn w:val="1"/>
    <w:qFormat/>
    <w:uiPriority w:val="0"/>
    <w:pPr>
      <w:widowControl/>
      <w:spacing w:after="160" w:line="240" w:lineRule="exact"/>
      <w:jc w:val="left"/>
    </w:pPr>
    <w:rPr>
      <w:sz w:val="24"/>
    </w:rPr>
  </w:style>
  <w:style w:type="paragraph" w:customStyle="1" w:styleId="540">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541">
    <w:name w:val="Char3"/>
    <w:basedOn w:val="1"/>
    <w:qFormat/>
    <w:uiPriority w:val="0"/>
    <w:rPr>
      <w:rFonts w:ascii="Tahoma" w:hAnsi="Tahoma"/>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3">
    <w:name w:val="张世超样式-正文文本2"/>
    <w:basedOn w:val="1"/>
    <w:qFormat/>
    <w:uiPriority w:val="0"/>
    <w:pPr>
      <w:ind w:left="2"/>
      <w:jc w:val="center"/>
    </w:pPr>
    <w:rPr>
      <w:b/>
      <w:color w:val="FF0000"/>
      <w:sz w:val="24"/>
    </w:rPr>
  </w:style>
  <w:style w:type="paragraph" w:customStyle="1" w:styleId="544">
    <w:name w:val="列表接续 41"/>
    <w:basedOn w:val="1"/>
    <w:qFormat/>
    <w:uiPriority w:val="0"/>
    <w:pPr>
      <w:spacing w:after="120"/>
      <w:ind w:left="1680" w:leftChars="800"/>
    </w:pPr>
  </w:style>
  <w:style w:type="paragraph" w:customStyle="1" w:styleId="545">
    <w:name w:val="Char Char Char Char Char Char Char Char Char Char Char Char Char1"/>
    <w:basedOn w:val="24"/>
    <w:qFormat/>
    <w:uiPriority w:val="0"/>
    <w:pPr>
      <w:shd w:val="clear" w:color="auto" w:fill="000080"/>
    </w:pPr>
    <w:rPr>
      <w:rFonts w:ascii="Calibri" w:hAnsi="Calibri"/>
      <w:kern w:val="2"/>
      <w:sz w:val="21"/>
      <w:szCs w:val="20"/>
    </w:rPr>
  </w:style>
  <w:style w:type="paragraph" w:customStyle="1" w:styleId="546">
    <w:name w:val="Char Char Char Char"/>
    <w:basedOn w:val="1"/>
    <w:qFormat/>
    <w:uiPriority w:val="0"/>
    <w:rPr>
      <w:rFonts w:ascii="Tahoma" w:hAnsi="Tahoma"/>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kern w:val="0"/>
      <w:sz w:val="20"/>
      <w:szCs w:val="20"/>
    </w:rPr>
  </w:style>
  <w:style w:type="paragraph" w:customStyle="1" w:styleId="551">
    <w:name w:val="文档结构图1"/>
    <w:basedOn w:val="1"/>
    <w:qFormat/>
    <w:uiPriority w:val="99"/>
    <w:pPr>
      <w:shd w:val="clear" w:color="auto" w:fill="000080"/>
    </w:pPr>
    <w:rPr>
      <w:rFonts w:ascii="Calibri" w:hAnsi="Calibri"/>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555">
    <w:name w:val="Char Char1 Char Char Char Char Char Char Char Char Char Char"/>
    <w:basedOn w:val="1"/>
    <w:qFormat/>
    <w:uiPriority w:val="0"/>
    <w:rPr>
      <w:rFonts w:ascii="Tahoma" w:hAnsi="Tahoma"/>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58">
    <w:name w:val="列表编号 31"/>
    <w:basedOn w:val="1"/>
    <w:qFormat/>
    <w:uiPriority w:val="0"/>
    <w:pPr>
      <w:tabs>
        <w:tab w:val="left" w:pos="1200"/>
      </w:tabs>
      <w:ind w:left="1200" w:hanging="360"/>
    </w:pPr>
    <w:rPr>
      <w:szCs w:val="20"/>
    </w:rPr>
  </w:style>
  <w:style w:type="paragraph" w:customStyle="1" w:styleId="559">
    <w:name w:val="小点说明"/>
    <w:basedOn w:val="1"/>
    <w:qFormat/>
    <w:uiPriority w:val="0"/>
    <w:pPr>
      <w:spacing w:line="260" w:lineRule="exact"/>
      <w:jc w:val="center"/>
    </w:pPr>
    <w:rPr>
      <w:rFonts w:ascii="宋体" w:hAnsi="宋体"/>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szCs w:val="20"/>
    </w:rPr>
  </w:style>
  <w:style w:type="paragraph" w:customStyle="1" w:styleId="561">
    <w:name w:val="默认段落字体 Para Char"/>
    <w:basedOn w:val="1"/>
    <w:qFormat/>
    <w:uiPriority w:val="0"/>
    <w:pPr>
      <w:adjustRightInd w:val="0"/>
      <w:spacing w:line="360" w:lineRule="auto"/>
    </w:pPr>
    <w:rPr>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3">
    <w:name w:val="4"/>
    <w:basedOn w:val="1"/>
    <w:next w:val="1"/>
    <w:qFormat/>
    <w:uiPriority w:val="0"/>
  </w:style>
  <w:style w:type="paragraph" w:customStyle="1" w:styleId="564">
    <w:name w:val="Char1"/>
    <w:basedOn w:val="1"/>
    <w:qFormat/>
    <w:uiPriority w:val="0"/>
    <w:pPr>
      <w:tabs>
        <w:tab w:val="left" w:pos="360"/>
      </w:tabs>
      <w:ind w:left="360" w:hanging="360" w:hangingChars="200"/>
    </w:pPr>
    <w:rPr>
      <w:sz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sz w:val="30"/>
      <w:szCs w:val="30"/>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69">
    <w:name w:val="Char Char Char1"/>
    <w:basedOn w:val="1"/>
    <w:qFormat/>
    <w:uiPriority w:val="0"/>
    <w:rPr>
      <w:rFonts w:ascii="Tahoma" w:hAnsi="Tahoma"/>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sz w:val="24"/>
    </w:rPr>
  </w:style>
  <w:style w:type="paragraph" w:customStyle="1" w:styleId="573">
    <w:name w:val="列表接续 51"/>
    <w:basedOn w:val="1"/>
    <w:qFormat/>
    <w:uiPriority w:val="0"/>
    <w:pPr>
      <w:spacing w:after="120"/>
      <w:ind w:left="2100" w:leftChars="1000"/>
    </w:p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kern w:val="0"/>
      <w:sz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rPr>
      <w:rFonts w:ascii="Times New Roman" w:cs="Times New Roman"/>
      <w:color w:val="auto"/>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2">
    <w:name w:val="Char1 Char Char Char1"/>
    <w:basedOn w:val="1"/>
    <w:qFormat/>
    <w:uiPriority w:val="0"/>
    <w:rPr>
      <w:rFonts w:ascii="Tahoma" w:hAnsi="Tahoma"/>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594">
    <w:name w:val="列表 51"/>
    <w:basedOn w:val="1"/>
    <w:qFormat/>
    <w:uiPriority w:val="0"/>
    <w:pPr>
      <w:ind w:left="100" w:leftChars="800" w:hanging="200" w:hangingChars="200"/>
    </w:p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9">
    <w:name w:val="封面空格"/>
    <w:basedOn w:val="1"/>
    <w:qFormat/>
    <w:uiPriority w:val="0"/>
    <w:pPr>
      <w:spacing w:line="360" w:lineRule="auto"/>
      <w:jc w:val="distribute"/>
    </w:pPr>
    <w:rPr>
      <w:rFonts w:ascii="宋体"/>
      <w:b/>
      <w:sz w:val="58"/>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style>
  <w:style w:type="paragraph" w:customStyle="1" w:styleId="603">
    <w:name w:val="列表 21"/>
    <w:basedOn w:val="1"/>
    <w:qFormat/>
    <w:uiPriority w:val="0"/>
    <w:pPr>
      <w:snapToGrid w:val="0"/>
      <w:spacing w:line="360" w:lineRule="auto"/>
      <w:ind w:left="840" w:hanging="420"/>
    </w:pPr>
    <w:rPr>
      <w:rFonts w:ascii="宋体"/>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style>
  <w:style w:type="paragraph" w:customStyle="1" w:styleId="605">
    <w:name w:val="正文内容"/>
    <w:basedOn w:val="1"/>
    <w:qFormat/>
    <w:uiPriority w:val="0"/>
    <w:rPr>
      <w:rFonts w:ascii="Arial" w:hAnsi="Arial"/>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07">
    <w:name w:val="_Style 102"/>
    <w:basedOn w:val="1"/>
    <w:next w:val="1"/>
    <w:qFormat/>
    <w:uiPriority w:val="39"/>
    <w:pPr>
      <w:ind w:left="210"/>
      <w:jc w:val="left"/>
    </w:pPr>
    <w:rPr>
      <w:rFonts w:ascii="Calibri" w:hAnsi="Calibri"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09">
    <w:name w:val="CM5"/>
    <w:basedOn w:val="96"/>
    <w:next w:val="96"/>
    <w:qFormat/>
    <w:uiPriority w:val="0"/>
    <w:pPr>
      <w:spacing w:line="180" w:lineRule="atLeast"/>
    </w:pPr>
    <w:rPr>
      <w:rFonts w:ascii="Times New Roman" w:cs="Times New Roman"/>
      <w:color w:val="auto"/>
    </w:rPr>
  </w:style>
  <w:style w:type="paragraph" w:customStyle="1" w:styleId="610">
    <w:name w:val="大标题"/>
    <w:basedOn w:val="2"/>
    <w:qFormat/>
    <w:uiPriority w:val="0"/>
    <w:pPr>
      <w:keepNext/>
      <w:widowControl w:val="0"/>
      <w:spacing w:before="0" w:beforeAutospacing="0" w:after="0" w:afterAutospacing="0" w:line="360" w:lineRule="auto"/>
      <w:jc w:val="center"/>
    </w:pPr>
    <w:rPr>
      <w:rFonts w:hAnsi="Arial" w:cs="Arial"/>
      <w:b w:val="0"/>
      <w:bCs w:val="0"/>
      <w:snapToGrid w:val="0"/>
      <w:kern w:val="0"/>
      <w:sz w:val="52"/>
      <w:szCs w:val="72"/>
    </w:rPr>
  </w:style>
  <w:style w:type="paragraph" w:customStyle="1" w:styleId="611">
    <w:name w:val="大标题空格"/>
    <w:basedOn w:val="1"/>
    <w:qFormat/>
    <w:uiPriority w:val="0"/>
    <w:pPr>
      <w:spacing w:line="300" w:lineRule="auto"/>
    </w:pPr>
    <w:rPr>
      <w:rFonts w:ascii="宋体" w:hAnsi="宋体"/>
      <w:b/>
      <w:sz w:val="32"/>
    </w:rPr>
  </w:style>
  <w:style w:type="paragraph" w:customStyle="1" w:styleId="612">
    <w:name w:val="tgt1"/>
    <w:basedOn w:val="1"/>
    <w:qFormat/>
    <w:uiPriority w:val="0"/>
    <w:pPr>
      <w:widowControl/>
      <w:spacing w:after="136"/>
      <w:jc w:val="left"/>
    </w:pPr>
    <w:rPr>
      <w:rFonts w:ascii="宋体" w:hAnsi="宋体" w:cs="宋体"/>
      <w:kern w:val="0"/>
      <w:sz w:val="24"/>
    </w:rPr>
  </w:style>
  <w:style w:type="paragraph" w:customStyle="1" w:styleId="613">
    <w:name w:val="Table Heading"/>
    <w:basedOn w:val="1"/>
    <w:qFormat/>
    <w:uiPriority w:val="0"/>
    <w:pPr>
      <w:widowControl/>
      <w:jc w:val="center"/>
    </w:pPr>
    <w:rPr>
      <w:rFonts w:ascii="Arial" w:hAnsi="Arial"/>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615">
    <w:name w:val="Char Char2 Char"/>
    <w:basedOn w:val="1"/>
    <w:qFormat/>
    <w:uiPriority w:val="0"/>
    <w:rPr>
      <w:rFonts w:ascii="宋体" w:hAnsi="宋体"/>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kern w:val="0"/>
      <w:sz w:val="18"/>
    </w:rPr>
  </w:style>
  <w:style w:type="paragraph" w:customStyle="1" w:styleId="619">
    <w:name w:val="Char Char1 Char Char Char Char Char Char Char"/>
    <w:basedOn w:val="1"/>
    <w:qFormat/>
    <w:uiPriority w:val="0"/>
    <w:rPr>
      <w:rFonts w:ascii="Tahoma" w:hAnsi="Tahoma"/>
      <w:sz w:val="24"/>
      <w:szCs w:val="20"/>
    </w:rPr>
  </w:style>
  <w:style w:type="paragraph" w:customStyle="1" w:styleId="620">
    <w:name w:val="四级无标题条"/>
    <w:basedOn w:val="1"/>
    <w:qFormat/>
    <w:uiPriority w:val="0"/>
    <w:pPr>
      <w:tabs>
        <w:tab w:val="left" w:pos="2955"/>
      </w:tabs>
      <w:ind w:left="2955" w:hanging="855"/>
    </w:pPr>
    <w:rPr>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628">
    <w:name w:val="列表接续 21"/>
    <w:basedOn w:val="1"/>
    <w:qFormat/>
    <w:uiPriority w:val="0"/>
    <w:pPr>
      <w:snapToGrid w:val="0"/>
      <w:spacing w:after="120" w:line="360" w:lineRule="auto"/>
      <w:ind w:left="840" w:firstLine="420"/>
    </w:pPr>
    <w:rPr>
      <w:rFonts w:ascii="宋体"/>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CM7"/>
    <w:basedOn w:val="96"/>
    <w:next w:val="96"/>
    <w:qFormat/>
    <w:uiPriority w:val="0"/>
    <w:pPr>
      <w:spacing w:line="191" w:lineRule="atLeast"/>
    </w:pPr>
    <w:rPr>
      <w:rFonts w:ascii="Times New Roman" w:cs="Times New Roman"/>
      <w:color w:val="auto"/>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635">
    <w:name w:val="_Style 103"/>
    <w:basedOn w:val="1"/>
    <w:next w:val="1"/>
    <w:qFormat/>
    <w:uiPriority w:val="39"/>
    <w:pPr>
      <w:ind w:left="210"/>
      <w:jc w:val="left"/>
    </w:pPr>
    <w:rPr>
      <w:rFonts w:ascii="Calibri" w:hAnsi="Calibri"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sz w:val="24"/>
      <w:szCs w:val="20"/>
    </w:rPr>
  </w:style>
  <w:style w:type="paragraph" w:customStyle="1" w:styleId="640">
    <w:name w:val="封面1"/>
    <w:basedOn w:val="1"/>
    <w:qFormat/>
    <w:uiPriority w:val="0"/>
    <w:pPr>
      <w:spacing w:line="360" w:lineRule="auto"/>
      <w:jc w:val="distribute"/>
    </w:pPr>
    <w:rPr>
      <w:rFonts w:ascii="黑体" w:eastAsia="黑体"/>
      <w:b/>
      <w:sz w:val="58"/>
    </w:rPr>
  </w:style>
  <w:style w:type="paragraph" w:customStyle="1" w:styleId="64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43">
    <w:name w:val="Char2 Char Char Char Char Char Char"/>
    <w:basedOn w:val="1"/>
    <w:qFormat/>
    <w:uiPriority w:val="0"/>
    <w:pPr>
      <w:widowControl/>
      <w:spacing w:line="400" w:lineRule="exact"/>
      <w:jc w:val="center"/>
    </w:pPr>
  </w:style>
  <w:style w:type="paragraph" w:customStyle="1" w:styleId="644">
    <w:name w:val="表格"/>
    <w:basedOn w:val="1"/>
    <w:qFormat/>
    <w:uiPriority w:val="0"/>
    <w:pPr>
      <w:jc w:val="center"/>
      <w:textAlignment w:val="center"/>
    </w:pPr>
    <w:rPr>
      <w:rFonts w:ascii="华文细黑" w:hAnsi="华文细黑"/>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line="300" w:lineRule="auto"/>
      <w:jc w:val="center"/>
      <w:outlineLvl w:val="9"/>
    </w:pPr>
    <w:rPr>
      <w:rFonts w:ascii="宋体" w:hAnsi="宋体"/>
      <w:b w:val="0"/>
      <w:bCs w:val="0"/>
      <w:sz w:val="28"/>
    </w:rPr>
  </w:style>
  <w:style w:type="paragraph" w:customStyle="1" w:styleId="650">
    <w:name w:val="_Style 116"/>
    <w:basedOn w:val="1"/>
    <w:next w:val="212"/>
    <w:qFormat/>
    <w:uiPriority w:val="0"/>
    <w:pPr>
      <w:ind w:firstLine="420" w:firstLineChars="200"/>
    </w:pPr>
    <w:rPr>
      <w:rFonts w:ascii="Calibri" w:hAnsi="Calibri"/>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szCs w:val="21"/>
    </w:rPr>
  </w:style>
  <w:style w:type="paragraph" w:customStyle="1" w:styleId="654">
    <w:name w:val="_Style 96"/>
    <w:basedOn w:val="1"/>
    <w:next w:val="1"/>
    <w:qFormat/>
    <w:uiPriority w:val="39"/>
    <w:pPr>
      <w:ind w:left="210"/>
      <w:jc w:val="left"/>
    </w:pPr>
    <w:rPr>
      <w:rFonts w:ascii="Calibri" w:hAnsi="Calibri" w:cs="Calibri"/>
      <w:smallCaps/>
      <w:sz w:val="20"/>
      <w:szCs w:val="20"/>
    </w:rPr>
  </w:style>
  <w:style w:type="paragraph" w:customStyle="1" w:styleId="655">
    <w:name w:val="!正文"/>
    <w:basedOn w:val="1"/>
    <w:qFormat/>
    <w:uiPriority w:val="0"/>
    <w:pPr>
      <w:spacing w:line="360" w:lineRule="auto"/>
    </w:pPr>
    <w:rPr>
      <w:sz w:val="24"/>
      <w:szCs w:val="20"/>
    </w:rPr>
  </w:style>
  <w:style w:type="paragraph" w:customStyle="1" w:styleId="656">
    <w:name w:val="索引 31"/>
    <w:basedOn w:val="1"/>
    <w:next w:val="1"/>
    <w:qFormat/>
    <w:uiPriority w:val="0"/>
    <w:pPr>
      <w:ind w:left="400" w:leftChars="400"/>
    </w:pPr>
  </w:style>
  <w:style w:type="paragraph" w:customStyle="1" w:styleId="657">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658">
    <w:name w:val="引文目录标题1"/>
    <w:basedOn w:val="1"/>
    <w:next w:val="1"/>
    <w:qFormat/>
    <w:uiPriority w:val="0"/>
    <w:pPr>
      <w:spacing w:before="120"/>
    </w:pPr>
    <w:rPr>
      <w:rFonts w:ascii="Arial" w:hAnsi="Arial" w:cs="Arial"/>
      <w:sz w:val="24"/>
    </w:rPr>
  </w:style>
  <w:style w:type="paragraph" w:customStyle="1" w:styleId="659">
    <w:name w:val="节"/>
    <w:basedOn w:val="3"/>
    <w:qFormat/>
    <w:uiPriority w:val="0"/>
    <w:pPr>
      <w:keepNext/>
      <w:keepLines/>
      <w:tabs>
        <w:tab w:val="left" w:pos="360"/>
      </w:tabs>
      <w:spacing w:before="260" w:after="260" w:line="240" w:lineRule="auto"/>
      <w:jc w:val="both"/>
    </w:pPr>
    <w:rPr>
      <w:rFonts w:ascii="黑体"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663">
    <w:name w:val="新定义正文"/>
    <w:basedOn w:val="1"/>
    <w:qFormat/>
    <w:uiPriority w:val="0"/>
    <w:pPr>
      <w:widowControl/>
    </w:pPr>
    <w:rPr>
      <w:rFonts w:ascii="Calibri" w:hAnsi="Calibri"/>
      <w:color w:val="000000"/>
      <w:szCs w:val="21"/>
    </w:rPr>
  </w:style>
  <w:style w:type="paragraph" w:customStyle="1" w:styleId="664">
    <w:name w:val="Char Char Char Char Char Char Char"/>
    <w:basedOn w:val="1"/>
    <w:qFormat/>
    <w:uiPriority w:val="0"/>
    <w:pPr>
      <w:tabs>
        <w:tab w:val="left" w:pos="432"/>
      </w:tabs>
      <w:ind w:left="432" w:hanging="432"/>
    </w:pPr>
  </w:style>
  <w:style w:type="paragraph" w:customStyle="1" w:styleId="665">
    <w:name w:val="列表 31"/>
    <w:basedOn w:val="1"/>
    <w:qFormat/>
    <w:uiPriority w:val="0"/>
    <w:pPr>
      <w:snapToGrid w:val="0"/>
      <w:spacing w:line="360" w:lineRule="auto"/>
      <w:ind w:left="1260" w:hanging="420"/>
    </w:pPr>
    <w:rPr>
      <w:rFonts w:ascii="宋体"/>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color w:val="000000"/>
      <w:sz w:val="28"/>
    </w:rPr>
  </w:style>
  <w:style w:type="paragraph" w:customStyle="1" w:styleId="670">
    <w:name w:val="Char Char1 Char Char Char Char Char Char Char Char Char Char3"/>
    <w:basedOn w:val="1"/>
    <w:qFormat/>
    <w:uiPriority w:val="0"/>
    <w:rPr>
      <w:rFonts w:ascii="Tahoma" w:hAnsi="Tahoma"/>
      <w:sz w:val="24"/>
      <w:szCs w:val="20"/>
    </w:rPr>
  </w:style>
  <w:style w:type="paragraph" w:customStyle="1" w:styleId="671">
    <w:name w:val="CM3"/>
    <w:basedOn w:val="96"/>
    <w:next w:val="96"/>
    <w:qFormat/>
    <w:uiPriority w:val="0"/>
    <w:rPr>
      <w:rFonts w:ascii="Times New Roman" w:cs="Times New Roman"/>
      <w:color w:val="auto"/>
    </w:rPr>
  </w:style>
  <w:style w:type="paragraph" w:customStyle="1" w:styleId="672">
    <w:name w:val="表格正文居中"/>
    <w:basedOn w:val="1"/>
    <w:qFormat/>
    <w:uiPriority w:val="0"/>
    <w:pPr>
      <w:spacing w:line="0" w:lineRule="atLeast"/>
      <w:jc w:val="center"/>
    </w:pPr>
    <w:rPr>
      <w:rFonts w:ascii="Calibri" w:hAnsi="Calibri"/>
    </w:rPr>
  </w:style>
  <w:style w:type="paragraph" w:customStyle="1" w:styleId="673">
    <w:name w:val="李3"/>
    <w:basedOn w:val="1"/>
    <w:qFormat/>
    <w:uiPriority w:val="0"/>
    <w:pPr>
      <w:adjustRightInd w:val="0"/>
      <w:snapToGrid w:val="0"/>
      <w:spacing w:line="240" w:lineRule="exact"/>
      <w:jc w:val="left"/>
      <w:outlineLvl w:val="2"/>
    </w:pPr>
    <w:rPr>
      <w:rFonts w:ascii="Arial" w:hAnsi="Arial" w:cs="Arial"/>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cs="Arial"/>
      <w:spacing w:val="6"/>
      <w:sz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681">
    <w:name w:val="p25"/>
    <w:basedOn w:val="1"/>
    <w:qFormat/>
    <w:uiPriority w:val="0"/>
    <w:rPr>
      <w:kern w:val="0"/>
      <w:sz w:val="24"/>
    </w:rPr>
  </w:style>
  <w:style w:type="paragraph" w:customStyle="1" w:styleId="682">
    <w:name w:val="列出段落3"/>
    <w:basedOn w:val="1"/>
    <w:qFormat/>
    <w:uiPriority w:val="99"/>
    <w:pPr>
      <w:ind w:firstLine="420" w:firstLineChars="200"/>
    </w:p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4">
    <w:name w:val="*正文"/>
    <w:basedOn w:val="1"/>
    <w:qFormat/>
    <w:uiPriority w:val="0"/>
    <w:pPr>
      <w:spacing w:line="360" w:lineRule="auto"/>
      <w:ind w:firstLine="480" w:firstLineChars="200"/>
    </w:pPr>
    <w:rPr>
      <w:rFonts w:ascii="宋体" w:hAnsi="宋体"/>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89">
    <w:name w:val="需求书2"/>
    <w:basedOn w:val="1"/>
    <w:qFormat/>
    <w:uiPriority w:val="0"/>
    <w:pPr>
      <w:widowControl/>
      <w:jc w:val="center"/>
    </w:pPr>
    <w:rPr>
      <w:rFonts w:ascii="宋体" w:hAnsi="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kern w:val="0"/>
      <w:sz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szCs w:val="20"/>
    </w:rPr>
  </w:style>
  <w:style w:type="paragraph" w:customStyle="1" w:styleId="699">
    <w:name w:val="协议书标题2"/>
    <w:basedOn w:val="3"/>
    <w:next w:val="1"/>
    <w:qFormat/>
    <w:uiPriority w:val="0"/>
    <w:pPr>
      <w:numPr>
        <w:ilvl w:val="0"/>
        <w:numId w:val="15"/>
      </w:numPr>
      <w:tabs>
        <w:tab w:val="left" w:pos="567"/>
      </w:tabs>
      <w:spacing w:before="260" w:after="260" w:line="360" w:lineRule="auto"/>
      <w:ind w:left="0" w:firstLine="0"/>
    </w:pPr>
    <w:rPr>
      <w:rFonts w:ascii="宋体" w:hAnsi="宋体" w:eastAsia="宋体" w:cs="Times New Roman"/>
      <w:b w:val="0"/>
      <w:bCs w:val="0"/>
      <w:sz w:val="24"/>
    </w:rPr>
  </w:style>
  <w:style w:type="paragraph" w:customStyle="1" w:styleId="700">
    <w:name w:val="List Paragraph2"/>
    <w:basedOn w:val="1"/>
    <w:qFormat/>
    <w:uiPriority w:val="0"/>
    <w:pPr>
      <w:ind w:firstLine="420" w:firstLineChars="200"/>
    </w:pPr>
    <w:rPr>
      <w:rFonts w:ascii="Calibri" w:hAnsi="Calibri"/>
      <w:szCs w:val="22"/>
    </w:rPr>
  </w:style>
  <w:style w:type="paragraph" w:customStyle="1" w:styleId="701">
    <w:name w:val="msonormal"/>
    <w:basedOn w:val="1"/>
    <w:qFormat/>
    <w:uiPriority w:val="0"/>
    <w:pPr>
      <w:spacing w:before="100" w:beforeAutospacing="1" w:after="100" w:afterAutospacing="1"/>
      <w:jc w:val="left"/>
    </w:pPr>
    <w:rPr>
      <w:kern w:val="0"/>
      <w:sz w:val="24"/>
    </w:rPr>
  </w:style>
  <w:style w:type="paragraph" w:customStyle="1" w:styleId="702">
    <w:name w:val="正文文本 21"/>
    <w:basedOn w:val="1"/>
    <w:qFormat/>
    <w:uiPriority w:val="0"/>
    <w:pPr>
      <w:spacing w:line="480" w:lineRule="exact"/>
    </w:pPr>
    <w:rPr>
      <w:rFonts w:ascii="Calibri" w:hAnsi="宋体"/>
      <w:b/>
      <w:bCs/>
      <w:sz w:val="28"/>
    </w:rPr>
  </w:style>
  <w:style w:type="paragraph" w:customStyle="1" w:styleId="703">
    <w:name w:val="Char Char Char Char Char Char Char Char Char Char Char Char Char"/>
    <w:basedOn w:val="24"/>
    <w:qFormat/>
    <w:uiPriority w:val="0"/>
    <w:pPr>
      <w:shd w:val="clear" w:color="auto" w:fill="000080"/>
    </w:pPr>
    <w:rPr>
      <w:rFonts w:ascii="Calibri" w:hAnsi="Calibri"/>
      <w:kern w:val="2"/>
      <w:sz w:val="21"/>
      <w:szCs w:val="20"/>
    </w:rPr>
  </w:style>
  <w:style w:type="paragraph" w:customStyle="1" w:styleId="704">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705">
    <w:name w:val="Char1 Char Char Char2"/>
    <w:basedOn w:val="1"/>
    <w:qFormat/>
    <w:uiPriority w:val="0"/>
    <w:rPr>
      <w:rFonts w:ascii="Tahoma" w:hAnsi="Tahoma"/>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kern w:val="0"/>
      <w:sz w:val="21"/>
      <w:szCs w:val="20"/>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09">
    <w:name w:val="Char Char Char2"/>
    <w:basedOn w:val="1"/>
    <w:qFormat/>
    <w:uiPriority w:val="0"/>
    <w:rPr>
      <w:rFonts w:ascii="Tahoma" w:hAnsi="Tahoma"/>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tabs>
        <w:tab w:val="left" w:pos="1140"/>
      </w:tabs>
      <w:snapToGrid w:val="0"/>
      <w:spacing w:before="360" w:line="360" w:lineRule="auto"/>
      <w:ind w:left="820" w:hanging="400"/>
      <w:jc w:val="both"/>
    </w:pPr>
    <w:rPr>
      <w:rFonts w:ascii="宋体" w:hAnsi="宋体" w:eastAsia="宋体" w:cs="Times New Roman"/>
      <w:b w:val="0"/>
      <w:bCs w:val="0"/>
      <w:sz w:val="24"/>
      <w:szCs w:val="24"/>
    </w:rPr>
  </w:style>
  <w:style w:type="paragraph" w:customStyle="1" w:styleId="712">
    <w:name w:val="正文序号 1"/>
    <w:basedOn w:val="1"/>
    <w:qFormat/>
    <w:uiPriority w:val="0"/>
    <w:pPr>
      <w:tabs>
        <w:tab w:val="left" w:pos="839"/>
      </w:tabs>
      <w:spacing w:before="60"/>
      <w:ind w:left="990" w:hanging="420"/>
    </w:pPr>
  </w:style>
  <w:style w:type="table" w:customStyle="1" w:styleId="713">
    <w:name w:val="Table Normal"/>
    <w:basedOn w:val="82"/>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714">
    <w:name w:val="网格型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5">
    <w:name w:val="网格型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787</Words>
  <Characters>822</Characters>
  <Lines>1</Lines>
  <Paragraphs>1</Paragraphs>
  <TotalTime>1</TotalTime>
  <ScaleCrop>false</ScaleCrop>
  <LinksUpToDate>false</LinksUpToDate>
  <CharactersWithSpaces>867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Aurore  bel</cp:lastModifiedBy>
  <cp:lastPrinted>2025-11-27T12:47:00Z</cp:lastPrinted>
  <dcterms:modified xsi:type="dcterms:W3CDTF">2026-07-10T03:50:38Z</dcterms:modified>
  <dc:title>关于出具《关于承诺加快建设江门市先进制造业江沙示范园区污水收集管网及污水处理厂的函》的请示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1D66CE9067094815A079676D8B007061_13</vt:lpwstr>
  </property>
  <property fmtid="{D5CDD505-2E9C-101B-9397-08002B2CF9AE}" pid="4" name="KSOTemplateDocerSaveRecord">
    <vt:lpwstr>eyJoZGlkIjoiMTM2ODkzOWRiNjBjY2FiNDk2YTkzMDM1OTI1YzlhOGIiLCJ1c2VySWQiOiIzOTEwNDE0NzIifQ==</vt:lpwstr>
  </property>
</Properties>
</file>