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40AA91">
      <w:pPr>
        <w:rPr>
          <w:rFonts w:ascii="黑体" w:hAnsi="黑体" w:eastAsia="黑体" w:cs="黑体"/>
          <w:sz w:val="32"/>
          <w:szCs w:val="32"/>
        </w:rPr>
      </w:pPr>
      <w:bookmarkStart w:id="0" w:name="_GoBack"/>
      <w:bookmarkEnd w:id="0"/>
      <w:r>
        <w:rPr>
          <w:rFonts w:hint="eastAsia" w:ascii="黑体" w:hAnsi="黑体" w:eastAsia="黑体" w:cs="黑体"/>
          <w:sz w:val="32"/>
          <w:szCs w:val="32"/>
        </w:rPr>
        <w:t>附件</w:t>
      </w:r>
    </w:p>
    <w:p w14:paraId="78F466DA">
      <w:pPr>
        <w:pStyle w:val="2"/>
        <w:spacing w:before="0" w:beforeAutospacing="0" w:after="0" w:afterAutospacing="0"/>
        <w:jc w:val="center"/>
        <w:rPr>
          <w:rFonts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承诺函</w:t>
      </w:r>
    </w:p>
    <w:p w14:paraId="4C78F923">
      <w:pPr>
        <w:pStyle w:val="110"/>
        <w:spacing w:before="0" w:after="0" w:line="576" w:lineRule="exact"/>
        <w:rPr>
          <w:rFonts w:ascii="仿宋_GB2312" w:hAnsi="仿宋_GB2312" w:eastAsia="仿宋_GB2312" w:cs="仿宋_GB2312"/>
          <w:sz w:val="30"/>
          <w:szCs w:val="30"/>
        </w:rPr>
      </w:pPr>
      <w:r>
        <w:rPr>
          <w:rFonts w:hint="eastAsia" w:ascii="仿宋_GB2312" w:hAnsi="仿宋_GB2312" w:eastAsia="仿宋_GB2312" w:cs="仿宋_GB2312"/>
          <w:sz w:val="30"/>
          <w:szCs w:val="30"/>
        </w:rPr>
        <w:t>致：</w:t>
      </w:r>
      <w:r>
        <w:rPr>
          <w:rFonts w:hint="eastAsia" w:ascii="仿宋_GB2312" w:hAnsi="仿宋_GB2312" w:eastAsia="仿宋_GB2312" w:cs="仿宋_GB2312"/>
          <w:sz w:val="30"/>
          <w:szCs w:val="30"/>
          <w:u w:val="single"/>
        </w:rPr>
        <w:t>江门市滨江新城产业园投资有限公司</w:t>
      </w:r>
    </w:p>
    <w:p w14:paraId="34E6F175">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本投标人就参与</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eastAsia="zh-CN"/>
        </w:rPr>
        <w:t>蓬江产业园区配套项目（暂定名）</w:t>
      </w:r>
      <w:r>
        <w:rPr>
          <w:rFonts w:hint="eastAsia" w:ascii="仿宋_GB2312" w:hAnsi="仿宋_GB2312" w:eastAsia="仿宋_GB2312" w:cs="仿宋_GB2312"/>
          <w:sz w:val="30"/>
          <w:szCs w:val="30"/>
          <w:u w:val="single"/>
        </w:rPr>
        <w:t xml:space="preserve">工程设计服务  </w:t>
      </w:r>
      <w:r>
        <w:rPr>
          <w:rFonts w:hint="eastAsia" w:ascii="仿宋_GB2312" w:hAnsi="仿宋_GB2312" w:eastAsia="仿宋_GB2312" w:cs="仿宋_GB2312"/>
          <w:sz w:val="30"/>
          <w:szCs w:val="30"/>
        </w:rPr>
        <w:t>报名、投标事宜，郑重作出如下承诺：</w:t>
      </w:r>
    </w:p>
    <w:p w14:paraId="24DAD627">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一、本投标人近五年内（自本承诺函出具之日起倒算），没有处于被责令停业、投标资格被暂停或取消、财产被接管、冻结、破产等状态；至今没有骗取中标和严重违约、没有处于被项目所在地政府或国家部委禁止市场准入等情形。</w:t>
      </w:r>
    </w:p>
    <w:p w14:paraId="192D5F7B">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二、本投标人未被项目所在地政府或国家部委禁止市场准入，未被列入“信用中国”（www.creditchina.gov.cn）或“中国政府采购网”（www.ccgp.gov.cn）的失信被执行人、重大税收违法案件当事人、政府采购严重违法失信行为记录名单。</w:t>
      </w:r>
    </w:p>
    <w:p w14:paraId="086C8314">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三、本投标人与其他投标人不存在法定代表人或单位负责人为同一人或者存在直接控股、管理关系。</w:t>
      </w:r>
    </w:p>
    <w:p w14:paraId="34FA054F">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四、本投标人保证在项目实施过程中，不进行任何形式的违法分包行为。未经招标人书面同意，不将本项目的任何工作内容分包给其他单位或个人；若确需分包，将严格遵守相关法律法规及招标文件要求，事先获得招标人书面批准，并确保分包单位具备相应资质和能力。</w:t>
      </w:r>
    </w:p>
    <w:p w14:paraId="00DEA389">
      <w:pPr>
        <w:pStyle w:val="110"/>
        <w:spacing w:before="0" w:after="0" w:line="576" w:lineRule="exact"/>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五、本投标人保证上述承诺内容真实、准确、完整，所提供的相关证明材料均合法有效。如经查实本承诺存在虚假内容，本投标人自愿承担由此产生的一切法律责任，包括但不限于：被取消报名、投标或中标资格、赔偿招标人及相关方损失，以及按照相关法律法规接受处罚等。</w:t>
      </w:r>
    </w:p>
    <w:p w14:paraId="3D08E755">
      <w:pPr>
        <w:widowControl/>
        <w:shd w:val="clear" w:color="auto" w:fill="FFFFFF"/>
        <w:ind w:firstLine="600" w:firstLineChars="200"/>
        <w:jc w:val="left"/>
        <w:rPr>
          <w:rFonts w:ascii="仿宋_GB2312" w:hAnsi="仿宋_GB2312" w:eastAsia="仿宋_GB2312" w:cs="仿宋_GB2312"/>
          <w:kern w:val="0"/>
          <w:sz w:val="30"/>
          <w:szCs w:val="30"/>
        </w:rPr>
      </w:pPr>
      <w:r>
        <w:rPr>
          <w:rFonts w:hint="eastAsia" w:ascii="仿宋_GB2312" w:hAnsi="仿宋_GB2312" w:eastAsia="仿宋_GB2312" w:cs="仿宋_GB2312"/>
          <w:kern w:val="0"/>
          <w:sz w:val="30"/>
          <w:szCs w:val="30"/>
        </w:rPr>
        <w:t>特此承诺。</w:t>
      </w:r>
    </w:p>
    <w:p w14:paraId="227DD6E4">
      <w:pPr>
        <w:pStyle w:val="110"/>
        <w:spacing w:before="0" w:after="0" w:line="576" w:lineRule="exact"/>
        <w:rPr>
          <w:rFonts w:ascii="仿宋_GB2312" w:hAnsi="仿宋_GB2312" w:eastAsia="仿宋_GB2312" w:cs="仿宋_GB2312"/>
          <w:sz w:val="30"/>
          <w:szCs w:val="30"/>
        </w:rPr>
      </w:pPr>
    </w:p>
    <w:p w14:paraId="3A1DCD86">
      <w:pPr>
        <w:pStyle w:val="110"/>
        <w:wordWrap w:val="0"/>
        <w:spacing w:before="0" w:after="0" w:line="576" w:lineRule="exact"/>
        <w:jc w:val="right"/>
        <w:rPr>
          <w:rFonts w:ascii="仿宋_GB2312" w:hAnsi="仿宋_GB2312" w:eastAsia="仿宋_GB2312" w:cs="仿宋_GB2312"/>
          <w:sz w:val="30"/>
          <w:szCs w:val="30"/>
        </w:rPr>
      </w:pPr>
      <w:r>
        <w:rPr>
          <w:rFonts w:hint="eastAsia" w:ascii="仿宋_GB2312" w:hAnsi="仿宋_GB2312" w:eastAsia="仿宋_GB2312" w:cs="仿宋_GB2312"/>
          <w:sz w:val="30"/>
          <w:szCs w:val="30"/>
        </w:rPr>
        <w:t>承诺单位（盖章）：</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（盖单位公章）</w:t>
      </w:r>
      <w:r>
        <w:rPr>
          <w:rFonts w:hint="eastAsia" w:ascii="仿宋_GB2312" w:hAnsi="仿宋_GB2312" w:eastAsia="仿宋_GB2312" w:cs="仿宋_GB2312"/>
          <w:sz w:val="30"/>
          <w:szCs w:val="30"/>
        </w:rPr>
        <w:t xml:space="preserve"> </w:t>
      </w:r>
    </w:p>
    <w:p w14:paraId="705FA0C3">
      <w:pPr>
        <w:pStyle w:val="110"/>
        <w:spacing w:before="0" w:after="0" w:line="576" w:lineRule="exact"/>
        <w:jc w:val="right"/>
        <w:rPr>
          <w:rFonts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法定代表人/企业负责人：</w:t>
      </w:r>
      <w:r>
        <w:rPr>
          <w:rFonts w:hint="eastAsia" w:ascii="仿宋_GB2312" w:hAnsi="仿宋_GB2312" w:eastAsia="仿宋_GB2312" w:cs="仿宋_GB2312"/>
          <w:kern w:val="2"/>
          <w:sz w:val="30"/>
          <w:szCs w:val="30"/>
          <w:u w:val="single"/>
        </w:rPr>
        <w:t xml:space="preserve">           </w:t>
      </w:r>
      <w:r>
        <w:rPr>
          <w:rFonts w:hint="eastAsia" w:ascii="仿宋_GB2312" w:hAnsi="仿宋_GB2312" w:eastAsia="仿宋_GB2312" w:cs="仿宋_GB2312"/>
          <w:kern w:val="2"/>
          <w:sz w:val="30"/>
          <w:szCs w:val="30"/>
        </w:rPr>
        <w:t>（签字或签章）</w:t>
      </w:r>
    </w:p>
    <w:p w14:paraId="044048B4">
      <w:pPr>
        <w:pStyle w:val="110"/>
        <w:spacing w:before="0" w:after="0" w:line="576" w:lineRule="exact"/>
        <w:jc w:val="right"/>
      </w:pPr>
      <w:r>
        <w:rPr>
          <w:rFonts w:hint="eastAsia" w:ascii="仿宋_GB2312" w:hAnsi="仿宋_GB2312" w:eastAsia="仿宋_GB2312" w:cs="仿宋_GB2312"/>
          <w:sz w:val="30"/>
          <w:szCs w:val="30"/>
        </w:rPr>
        <w:t>日期：</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sectPr>
      <w:headerReference r:id="rId3" w:type="default"/>
      <w:footerReference r:id="rId4" w:type="default"/>
      <w:pgSz w:w="11906" w:h="16838"/>
      <w:pgMar w:top="2098" w:right="1587" w:bottom="1984" w:left="1587" w:header="851" w:footer="1587" w:gutter="0"/>
      <w:pgNumType w:fmt="numberInDash" w:start="1"/>
      <w:cols w:space="0" w:num="1"/>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Footlight MT Light">
    <w:panose1 w:val="0204060206030A020304"/>
    <w:charset w:val="00"/>
    <w:family w:val="roman"/>
    <w:pitch w:val="default"/>
    <w:sig w:usb0="00000003" w:usb1="00000000" w:usb2="00000000" w:usb3="00000000" w:csb0="20000001"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微软雅黑">
    <w:panose1 w:val="020B0503020204020204"/>
    <w:charset w:val="86"/>
    <w:family w:val="swiss"/>
    <w:pitch w:val="default"/>
    <w:sig w:usb0="80000287" w:usb1="2ACF3C50" w:usb2="00000016" w:usb3="00000000" w:csb0="0004001F" w:csb1="00000000"/>
  </w:font>
  <w:font w:name="DengXian-Regular">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smartSimSun">
    <w:altName w:val="@微软雅黑"/>
    <w:panose1 w:val="00000000000000000000"/>
    <w:charset w:val="00"/>
    <w:family w:val="auto"/>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JhengHei">
    <w:panose1 w:val="020B0604030504040204"/>
    <w:charset w:val="88"/>
    <w:family w:val="swiss"/>
    <w:pitch w:val="default"/>
    <w:sig w:usb0="000002A7" w:usb1="28CF4400" w:usb2="00000016" w:usb3="00000000" w:csb0="00100009" w:csb1="00000000"/>
  </w:font>
  <w:font w:name="华文细黑">
    <w:panose1 w:val="02010600040101010101"/>
    <w:charset w:val="86"/>
    <w:family w:val="auto"/>
    <w:pitch w:val="default"/>
    <w:sig w:usb0="00000287" w:usb1="080F0000" w:usb2="00000000" w:usb3="00000000" w:csb0="0004009F" w:csb1="DFD7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2E0C57">
    <w:pPr>
      <w:pStyle w:val="52"/>
      <w:jc w:val="center"/>
    </w:pPr>
  </w:p>
  <w:p w14:paraId="30F311FB">
    <w:pPr>
      <w:pStyle w:val="5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09B630">
    <w:pPr>
      <w:pStyle w:val="5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2046BA"/>
    <w:multiLevelType w:val="singleLevel"/>
    <w:tmpl w:val="B02046BA"/>
    <w:lvl w:ilvl="0" w:tentative="0">
      <w:start w:val="1"/>
      <w:numFmt w:val="bullet"/>
      <w:pStyle w:val="30"/>
      <w:lvlText w:val=""/>
      <w:lvlJc w:val="left"/>
      <w:pPr>
        <w:tabs>
          <w:tab w:val="left" w:pos="1200"/>
        </w:tabs>
        <w:ind w:left="1200" w:hanging="360"/>
      </w:pPr>
      <w:rPr>
        <w:rFonts w:hint="default" w:ascii="Wingdings" w:hAnsi="Wingdings"/>
      </w:rPr>
    </w:lvl>
  </w:abstractNum>
  <w:abstractNum w:abstractNumId="1">
    <w:nsid w:val="EEBA3ADB"/>
    <w:multiLevelType w:val="singleLevel"/>
    <w:tmpl w:val="EEBA3ADB"/>
    <w:lvl w:ilvl="0" w:tentative="0">
      <w:start w:val="1"/>
      <w:numFmt w:val="decimal"/>
      <w:pStyle w:val="44"/>
      <w:lvlText w:val="%1."/>
      <w:lvlJc w:val="left"/>
      <w:pPr>
        <w:tabs>
          <w:tab w:val="left" w:pos="1620"/>
        </w:tabs>
        <w:ind w:left="1620" w:hanging="360"/>
      </w:pPr>
    </w:lvl>
  </w:abstractNum>
  <w:abstractNum w:abstractNumId="2">
    <w:nsid w:val="00000003"/>
    <w:multiLevelType w:val="multilevel"/>
    <w:tmpl w:val="00000003"/>
    <w:lvl w:ilvl="0" w:tentative="0">
      <w:start w:val="1"/>
      <w:numFmt w:val="decimal"/>
      <w:pStyle w:val="674"/>
      <w:lvlText w:val="%1"/>
      <w:lvlJc w:val="left"/>
      <w:pPr>
        <w:tabs>
          <w:tab w:val="left" w:pos="480"/>
        </w:tabs>
        <w:ind w:left="480" w:hanging="480"/>
      </w:pPr>
    </w:lvl>
    <w:lvl w:ilvl="1" w:tentative="0">
      <w:start w:val="1"/>
      <w:numFmt w:val="decimal"/>
      <w:pStyle w:val="586"/>
      <w:lvlText w:val="%1.%2"/>
      <w:lvlJc w:val="left"/>
      <w:pPr>
        <w:tabs>
          <w:tab w:val="left" w:pos="480"/>
        </w:tabs>
        <w:ind w:left="480" w:hanging="480"/>
      </w:pPr>
    </w:lvl>
    <w:lvl w:ilvl="2" w:tentative="0">
      <w:start w:val="1"/>
      <w:numFmt w:val="decimal"/>
      <w:pStyle w:val="450"/>
      <w:lvlText w:val="%1.%2.%3"/>
      <w:lvlJc w:val="left"/>
      <w:pPr>
        <w:tabs>
          <w:tab w:val="left" w:pos="720"/>
        </w:tabs>
        <w:ind w:left="720" w:hanging="720"/>
      </w:pPr>
    </w:lvl>
    <w:lvl w:ilvl="3" w:tentative="0">
      <w:start w:val="1"/>
      <w:numFmt w:val="decimal"/>
      <w:pStyle w:val="596"/>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3">
    <w:nsid w:val="00000004"/>
    <w:multiLevelType w:val="multilevel"/>
    <w:tmpl w:val="00000004"/>
    <w:lvl w:ilvl="0" w:tentative="0">
      <w:start w:val="1"/>
      <w:numFmt w:val="decimal"/>
      <w:pStyle w:val="567"/>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5"/>
    <w:multiLevelType w:val="multilevel"/>
    <w:tmpl w:val="00000005"/>
    <w:lvl w:ilvl="0" w:tentative="0">
      <w:start w:val="1"/>
      <w:numFmt w:val="decimal"/>
      <w:pStyle w:val="439"/>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0000007"/>
    <w:multiLevelType w:val="multilevel"/>
    <w:tmpl w:val="00000007"/>
    <w:lvl w:ilvl="0" w:tentative="0">
      <w:start w:val="1"/>
      <w:numFmt w:val="japaneseCounting"/>
      <w:pStyle w:val="699"/>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7FD0CEC"/>
    <w:multiLevelType w:val="singleLevel"/>
    <w:tmpl w:val="17FD0CEC"/>
    <w:lvl w:ilvl="0" w:tentative="0">
      <w:start w:val="1"/>
      <w:numFmt w:val="decimal"/>
      <w:pStyle w:val="33"/>
      <w:lvlText w:val="%1."/>
      <w:lvlJc w:val="left"/>
      <w:pPr>
        <w:tabs>
          <w:tab w:val="left" w:pos="1200"/>
        </w:tabs>
        <w:ind w:left="1200" w:hanging="360"/>
      </w:pPr>
    </w:lvl>
  </w:abstractNum>
  <w:abstractNum w:abstractNumId="7">
    <w:nsid w:val="24F9098B"/>
    <w:multiLevelType w:val="singleLevel"/>
    <w:tmpl w:val="24F9098B"/>
    <w:lvl w:ilvl="0" w:tentative="0">
      <w:start w:val="1"/>
      <w:numFmt w:val="bullet"/>
      <w:pStyle w:val="37"/>
      <w:lvlText w:val=""/>
      <w:lvlJc w:val="left"/>
      <w:pPr>
        <w:tabs>
          <w:tab w:val="left" w:pos="780"/>
        </w:tabs>
        <w:ind w:left="780" w:hanging="360"/>
      </w:pPr>
      <w:rPr>
        <w:rFonts w:hint="default" w:ascii="Wingdings" w:hAnsi="Wingdings"/>
      </w:rPr>
    </w:lvl>
  </w:abstractNum>
  <w:abstractNum w:abstractNumId="8">
    <w:nsid w:val="341850F9"/>
    <w:multiLevelType w:val="singleLevel"/>
    <w:tmpl w:val="341850F9"/>
    <w:lvl w:ilvl="0" w:tentative="0">
      <w:start w:val="1"/>
      <w:numFmt w:val="decimal"/>
      <w:pStyle w:val="14"/>
      <w:lvlText w:val="%1."/>
      <w:lvlJc w:val="left"/>
      <w:pPr>
        <w:tabs>
          <w:tab w:val="left" w:pos="780"/>
        </w:tabs>
        <w:ind w:left="780" w:hanging="360"/>
      </w:pPr>
    </w:lvl>
  </w:abstractNum>
  <w:abstractNum w:abstractNumId="9">
    <w:nsid w:val="3BE86C29"/>
    <w:multiLevelType w:val="singleLevel"/>
    <w:tmpl w:val="3BE86C29"/>
    <w:lvl w:ilvl="0" w:tentative="0">
      <w:start w:val="1"/>
      <w:numFmt w:val="decimal"/>
      <w:pStyle w:val="20"/>
      <w:lvlText w:val="%1."/>
      <w:lvlJc w:val="left"/>
      <w:pPr>
        <w:tabs>
          <w:tab w:val="left" w:pos="360"/>
        </w:tabs>
        <w:ind w:left="360" w:hanging="360"/>
      </w:pPr>
    </w:lvl>
  </w:abstractNum>
  <w:abstractNum w:abstractNumId="10">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pStyle w:val="477"/>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6329D4B4"/>
    <w:multiLevelType w:val="singleLevel"/>
    <w:tmpl w:val="6329D4B4"/>
    <w:lvl w:ilvl="0" w:tentative="0">
      <w:start w:val="1"/>
      <w:numFmt w:val="bullet"/>
      <w:pStyle w:val="43"/>
      <w:lvlText w:val=""/>
      <w:lvlJc w:val="left"/>
      <w:pPr>
        <w:tabs>
          <w:tab w:val="left" w:pos="2040"/>
        </w:tabs>
        <w:ind w:left="2040" w:hanging="360"/>
      </w:pPr>
      <w:rPr>
        <w:rFonts w:hint="default" w:ascii="Wingdings" w:hAnsi="Wingdings"/>
      </w:rPr>
    </w:lvl>
  </w:abstractNum>
  <w:abstractNum w:abstractNumId="12">
    <w:nsid w:val="688A623D"/>
    <w:multiLevelType w:val="singleLevel"/>
    <w:tmpl w:val="688A623D"/>
    <w:lvl w:ilvl="0" w:tentative="0">
      <w:start w:val="1"/>
      <w:numFmt w:val="decimal"/>
      <w:pStyle w:val="62"/>
      <w:lvlText w:val="%1."/>
      <w:lvlJc w:val="left"/>
      <w:pPr>
        <w:tabs>
          <w:tab w:val="left" w:pos="2040"/>
        </w:tabs>
        <w:ind w:left="2040" w:hanging="360"/>
      </w:pPr>
    </w:lvl>
  </w:abstractNum>
  <w:abstractNum w:abstractNumId="13">
    <w:nsid w:val="6C67726B"/>
    <w:multiLevelType w:val="singleLevel"/>
    <w:tmpl w:val="6C67726B"/>
    <w:lvl w:ilvl="0" w:tentative="0">
      <w:start w:val="1"/>
      <w:numFmt w:val="bullet"/>
      <w:pStyle w:val="23"/>
      <w:lvlText w:val=""/>
      <w:lvlJc w:val="left"/>
      <w:pPr>
        <w:tabs>
          <w:tab w:val="left" w:pos="360"/>
        </w:tabs>
        <w:ind w:left="360" w:hanging="360"/>
      </w:pPr>
      <w:rPr>
        <w:rFonts w:hint="default" w:ascii="Wingdings" w:hAnsi="Wingdings"/>
      </w:rPr>
    </w:lvl>
  </w:abstractNum>
  <w:abstractNum w:abstractNumId="14">
    <w:nsid w:val="740E6843"/>
    <w:multiLevelType w:val="singleLevel"/>
    <w:tmpl w:val="740E6843"/>
    <w:lvl w:ilvl="0" w:tentative="0">
      <w:start w:val="1"/>
      <w:numFmt w:val="bullet"/>
      <w:pStyle w:val="15"/>
      <w:lvlText w:val=""/>
      <w:lvlJc w:val="left"/>
      <w:pPr>
        <w:tabs>
          <w:tab w:val="left" w:pos="1620"/>
        </w:tabs>
        <w:ind w:left="1620" w:hanging="360"/>
      </w:pPr>
      <w:rPr>
        <w:rFonts w:hint="default" w:ascii="Wingdings" w:hAnsi="Wingdings"/>
      </w:rPr>
    </w:lvl>
  </w:abstractNum>
  <w:num w:numId="1">
    <w:abstractNumId w:val="8"/>
  </w:num>
  <w:num w:numId="2">
    <w:abstractNumId w:val="14"/>
  </w:num>
  <w:num w:numId="3">
    <w:abstractNumId w:val="9"/>
  </w:num>
  <w:num w:numId="4">
    <w:abstractNumId w:val="13"/>
  </w:num>
  <w:num w:numId="5">
    <w:abstractNumId w:val="0"/>
  </w:num>
  <w:num w:numId="6">
    <w:abstractNumId w:val="6"/>
  </w:num>
  <w:num w:numId="7">
    <w:abstractNumId w:val="7"/>
  </w:num>
  <w:num w:numId="8">
    <w:abstractNumId w:val="11"/>
  </w:num>
  <w:num w:numId="9">
    <w:abstractNumId w:val="1"/>
  </w:num>
  <w:num w:numId="10">
    <w:abstractNumId w:val="12"/>
  </w:num>
  <w:num w:numId="11">
    <w:abstractNumId w:val="4"/>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6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YwNzNmZTkxMzdmZDI3ZDJhYjFhODAxNDAwM2ZiM2MifQ=="/>
  </w:docVars>
  <w:rsids>
    <w:rsidRoot w:val="00172A27"/>
    <w:rsid w:val="00000513"/>
    <w:rsid w:val="00000F88"/>
    <w:rsid w:val="00002137"/>
    <w:rsid w:val="000026D5"/>
    <w:rsid w:val="00002BC2"/>
    <w:rsid w:val="0000319D"/>
    <w:rsid w:val="00003437"/>
    <w:rsid w:val="000035A1"/>
    <w:rsid w:val="000041D3"/>
    <w:rsid w:val="00004B08"/>
    <w:rsid w:val="00004B58"/>
    <w:rsid w:val="00004D94"/>
    <w:rsid w:val="00005ABF"/>
    <w:rsid w:val="000061FE"/>
    <w:rsid w:val="00006255"/>
    <w:rsid w:val="000064D5"/>
    <w:rsid w:val="0000684B"/>
    <w:rsid w:val="00007640"/>
    <w:rsid w:val="000076AA"/>
    <w:rsid w:val="0000788E"/>
    <w:rsid w:val="00007BAE"/>
    <w:rsid w:val="000104F5"/>
    <w:rsid w:val="000104FE"/>
    <w:rsid w:val="000108D7"/>
    <w:rsid w:val="000114D4"/>
    <w:rsid w:val="000115EF"/>
    <w:rsid w:val="000118BF"/>
    <w:rsid w:val="000124E2"/>
    <w:rsid w:val="00013237"/>
    <w:rsid w:val="0001340A"/>
    <w:rsid w:val="00013F8C"/>
    <w:rsid w:val="0001487C"/>
    <w:rsid w:val="00015430"/>
    <w:rsid w:val="0001603A"/>
    <w:rsid w:val="0001699D"/>
    <w:rsid w:val="000202D9"/>
    <w:rsid w:val="00021020"/>
    <w:rsid w:val="00021157"/>
    <w:rsid w:val="0002262E"/>
    <w:rsid w:val="00022966"/>
    <w:rsid w:val="00022BC2"/>
    <w:rsid w:val="00023C48"/>
    <w:rsid w:val="00024000"/>
    <w:rsid w:val="0002426F"/>
    <w:rsid w:val="000254FF"/>
    <w:rsid w:val="000256A5"/>
    <w:rsid w:val="000267CB"/>
    <w:rsid w:val="0002781E"/>
    <w:rsid w:val="000279A3"/>
    <w:rsid w:val="00030280"/>
    <w:rsid w:val="000306A1"/>
    <w:rsid w:val="000313A6"/>
    <w:rsid w:val="0003189B"/>
    <w:rsid w:val="00032963"/>
    <w:rsid w:val="000329AF"/>
    <w:rsid w:val="00032AE1"/>
    <w:rsid w:val="00032B23"/>
    <w:rsid w:val="00032B44"/>
    <w:rsid w:val="0003354F"/>
    <w:rsid w:val="00033A52"/>
    <w:rsid w:val="00035E35"/>
    <w:rsid w:val="00035F62"/>
    <w:rsid w:val="0003716F"/>
    <w:rsid w:val="0003761F"/>
    <w:rsid w:val="00040264"/>
    <w:rsid w:val="000406B5"/>
    <w:rsid w:val="00040BFE"/>
    <w:rsid w:val="00041E22"/>
    <w:rsid w:val="0004280B"/>
    <w:rsid w:val="00043346"/>
    <w:rsid w:val="000437D1"/>
    <w:rsid w:val="00044233"/>
    <w:rsid w:val="00045644"/>
    <w:rsid w:val="00045725"/>
    <w:rsid w:val="00045C24"/>
    <w:rsid w:val="000464C1"/>
    <w:rsid w:val="0004655E"/>
    <w:rsid w:val="00047566"/>
    <w:rsid w:val="00051623"/>
    <w:rsid w:val="00051739"/>
    <w:rsid w:val="00051859"/>
    <w:rsid w:val="00051987"/>
    <w:rsid w:val="00051A0A"/>
    <w:rsid w:val="00052095"/>
    <w:rsid w:val="00052BA2"/>
    <w:rsid w:val="00053348"/>
    <w:rsid w:val="00053AF0"/>
    <w:rsid w:val="000547B6"/>
    <w:rsid w:val="00054E1C"/>
    <w:rsid w:val="00054E25"/>
    <w:rsid w:val="000555A7"/>
    <w:rsid w:val="000559DD"/>
    <w:rsid w:val="00060EAF"/>
    <w:rsid w:val="00061471"/>
    <w:rsid w:val="0006168A"/>
    <w:rsid w:val="00061A1C"/>
    <w:rsid w:val="00061C2B"/>
    <w:rsid w:val="00062280"/>
    <w:rsid w:val="000625FD"/>
    <w:rsid w:val="00063393"/>
    <w:rsid w:val="000637AE"/>
    <w:rsid w:val="000638BB"/>
    <w:rsid w:val="000639C3"/>
    <w:rsid w:val="000641A1"/>
    <w:rsid w:val="0006540B"/>
    <w:rsid w:val="00065775"/>
    <w:rsid w:val="00065A69"/>
    <w:rsid w:val="00065F36"/>
    <w:rsid w:val="00066728"/>
    <w:rsid w:val="00066F2C"/>
    <w:rsid w:val="000677AA"/>
    <w:rsid w:val="00067EC3"/>
    <w:rsid w:val="0007035B"/>
    <w:rsid w:val="00070D1D"/>
    <w:rsid w:val="0007156A"/>
    <w:rsid w:val="00071ED0"/>
    <w:rsid w:val="00071F8B"/>
    <w:rsid w:val="00072749"/>
    <w:rsid w:val="00073939"/>
    <w:rsid w:val="00073B4D"/>
    <w:rsid w:val="00073D7F"/>
    <w:rsid w:val="0007432B"/>
    <w:rsid w:val="000745FC"/>
    <w:rsid w:val="00074736"/>
    <w:rsid w:val="00074CE2"/>
    <w:rsid w:val="0007559F"/>
    <w:rsid w:val="00075B40"/>
    <w:rsid w:val="00075FED"/>
    <w:rsid w:val="000764A7"/>
    <w:rsid w:val="0007736B"/>
    <w:rsid w:val="000816A7"/>
    <w:rsid w:val="000825FD"/>
    <w:rsid w:val="00083115"/>
    <w:rsid w:val="00083458"/>
    <w:rsid w:val="0008355F"/>
    <w:rsid w:val="00084E91"/>
    <w:rsid w:val="00084F6E"/>
    <w:rsid w:val="00085DBE"/>
    <w:rsid w:val="00085F73"/>
    <w:rsid w:val="00090081"/>
    <w:rsid w:val="0009032C"/>
    <w:rsid w:val="00090C7F"/>
    <w:rsid w:val="000912AC"/>
    <w:rsid w:val="00091392"/>
    <w:rsid w:val="0009168D"/>
    <w:rsid w:val="0009217E"/>
    <w:rsid w:val="00092701"/>
    <w:rsid w:val="00093626"/>
    <w:rsid w:val="00093823"/>
    <w:rsid w:val="00093BF1"/>
    <w:rsid w:val="00093FE4"/>
    <w:rsid w:val="00096553"/>
    <w:rsid w:val="0009738D"/>
    <w:rsid w:val="000A0457"/>
    <w:rsid w:val="000A0B59"/>
    <w:rsid w:val="000A13AC"/>
    <w:rsid w:val="000A1BCD"/>
    <w:rsid w:val="000A22CE"/>
    <w:rsid w:val="000A32D6"/>
    <w:rsid w:val="000A3462"/>
    <w:rsid w:val="000A3C39"/>
    <w:rsid w:val="000A4370"/>
    <w:rsid w:val="000A45B9"/>
    <w:rsid w:val="000A59EC"/>
    <w:rsid w:val="000A612D"/>
    <w:rsid w:val="000A6D54"/>
    <w:rsid w:val="000A6DEE"/>
    <w:rsid w:val="000A7BB8"/>
    <w:rsid w:val="000A7CDD"/>
    <w:rsid w:val="000B09A4"/>
    <w:rsid w:val="000B0DA1"/>
    <w:rsid w:val="000B12CE"/>
    <w:rsid w:val="000B15E1"/>
    <w:rsid w:val="000B1E84"/>
    <w:rsid w:val="000B286C"/>
    <w:rsid w:val="000B29B0"/>
    <w:rsid w:val="000B2AA5"/>
    <w:rsid w:val="000B369E"/>
    <w:rsid w:val="000B3F91"/>
    <w:rsid w:val="000B495F"/>
    <w:rsid w:val="000B4A0A"/>
    <w:rsid w:val="000B4C15"/>
    <w:rsid w:val="000B4E7D"/>
    <w:rsid w:val="000B533E"/>
    <w:rsid w:val="000B5593"/>
    <w:rsid w:val="000B63AE"/>
    <w:rsid w:val="000B6AE8"/>
    <w:rsid w:val="000B6B5C"/>
    <w:rsid w:val="000C0515"/>
    <w:rsid w:val="000C06E6"/>
    <w:rsid w:val="000C0A86"/>
    <w:rsid w:val="000C14E2"/>
    <w:rsid w:val="000C1EBD"/>
    <w:rsid w:val="000C2994"/>
    <w:rsid w:val="000C2EAF"/>
    <w:rsid w:val="000C3959"/>
    <w:rsid w:val="000C5129"/>
    <w:rsid w:val="000C52AE"/>
    <w:rsid w:val="000C5956"/>
    <w:rsid w:val="000C649E"/>
    <w:rsid w:val="000C6614"/>
    <w:rsid w:val="000D0212"/>
    <w:rsid w:val="000D0696"/>
    <w:rsid w:val="000D1ED8"/>
    <w:rsid w:val="000D2C7D"/>
    <w:rsid w:val="000D31C7"/>
    <w:rsid w:val="000D3837"/>
    <w:rsid w:val="000D3843"/>
    <w:rsid w:val="000D4066"/>
    <w:rsid w:val="000D4AF7"/>
    <w:rsid w:val="000D4B1E"/>
    <w:rsid w:val="000D5770"/>
    <w:rsid w:val="000D60FF"/>
    <w:rsid w:val="000D6216"/>
    <w:rsid w:val="000D6326"/>
    <w:rsid w:val="000D747B"/>
    <w:rsid w:val="000D7E04"/>
    <w:rsid w:val="000E00FD"/>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3DFE"/>
    <w:rsid w:val="000F42BC"/>
    <w:rsid w:val="000F45FA"/>
    <w:rsid w:val="000F4874"/>
    <w:rsid w:val="000F48E7"/>
    <w:rsid w:val="000F4AEF"/>
    <w:rsid w:val="000F4FBF"/>
    <w:rsid w:val="000F51AA"/>
    <w:rsid w:val="000F53BE"/>
    <w:rsid w:val="000F6A32"/>
    <w:rsid w:val="000F7B4F"/>
    <w:rsid w:val="00100360"/>
    <w:rsid w:val="001006DA"/>
    <w:rsid w:val="0010093F"/>
    <w:rsid w:val="001014B7"/>
    <w:rsid w:val="00101554"/>
    <w:rsid w:val="0010317D"/>
    <w:rsid w:val="00103CA3"/>
    <w:rsid w:val="00103D51"/>
    <w:rsid w:val="00104740"/>
    <w:rsid w:val="001047B6"/>
    <w:rsid w:val="001058CC"/>
    <w:rsid w:val="00105D0A"/>
    <w:rsid w:val="00105F73"/>
    <w:rsid w:val="00106319"/>
    <w:rsid w:val="00106CAD"/>
    <w:rsid w:val="001071D4"/>
    <w:rsid w:val="0010722E"/>
    <w:rsid w:val="00107713"/>
    <w:rsid w:val="001103C2"/>
    <w:rsid w:val="00110614"/>
    <w:rsid w:val="0011068A"/>
    <w:rsid w:val="00110B71"/>
    <w:rsid w:val="00110BA0"/>
    <w:rsid w:val="00111569"/>
    <w:rsid w:val="001120B1"/>
    <w:rsid w:val="00112C6B"/>
    <w:rsid w:val="001131B1"/>
    <w:rsid w:val="0011325A"/>
    <w:rsid w:val="00113407"/>
    <w:rsid w:val="001136FD"/>
    <w:rsid w:val="00114043"/>
    <w:rsid w:val="001142A6"/>
    <w:rsid w:val="0011431C"/>
    <w:rsid w:val="001144B5"/>
    <w:rsid w:val="00114D93"/>
    <w:rsid w:val="00115B33"/>
    <w:rsid w:val="00116338"/>
    <w:rsid w:val="00117229"/>
    <w:rsid w:val="001179F9"/>
    <w:rsid w:val="00117BED"/>
    <w:rsid w:val="00117E60"/>
    <w:rsid w:val="00120322"/>
    <w:rsid w:val="001203BB"/>
    <w:rsid w:val="001206A4"/>
    <w:rsid w:val="001209B5"/>
    <w:rsid w:val="00120A11"/>
    <w:rsid w:val="00121196"/>
    <w:rsid w:val="00122994"/>
    <w:rsid w:val="00122B2B"/>
    <w:rsid w:val="001237A1"/>
    <w:rsid w:val="00123D5E"/>
    <w:rsid w:val="00124453"/>
    <w:rsid w:val="00124CFC"/>
    <w:rsid w:val="00124E34"/>
    <w:rsid w:val="00125215"/>
    <w:rsid w:val="001256B2"/>
    <w:rsid w:val="00125EC9"/>
    <w:rsid w:val="001263C8"/>
    <w:rsid w:val="00126913"/>
    <w:rsid w:val="00126926"/>
    <w:rsid w:val="00126AB8"/>
    <w:rsid w:val="00126BDD"/>
    <w:rsid w:val="00126C02"/>
    <w:rsid w:val="00126EF3"/>
    <w:rsid w:val="00127853"/>
    <w:rsid w:val="001279DE"/>
    <w:rsid w:val="00131E57"/>
    <w:rsid w:val="00132D8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1FE0"/>
    <w:rsid w:val="001420C5"/>
    <w:rsid w:val="00142930"/>
    <w:rsid w:val="00143F14"/>
    <w:rsid w:val="001442C5"/>
    <w:rsid w:val="00145CAE"/>
    <w:rsid w:val="0014664B"/>
    <w:rsid w:val="0014695B"/>
    <w:rsid w:val="00146B8F"/>
    <w:rsid w:val="001473C3"/>
    <w:rsid w:val="0015021E"/>
    <w:rsid w:val="001502FF"/>
    <w:rsid w:val="00150A09"/>
    <w:rsid w:val="00150A11"/>
    <w:rsid w:val="001523EE"/>
    <w:rsid w:val="00152639"/>
    <w:rsid w:val="0015366F"/>
    <w:rsid w:val="00153731"/>
    <w:rsid w:val="00153A46"/>
    <w:rsid w:val="00153ADC"/>
    <w:rsid w:val="00153E0E"/>
    <w:rsid w:val="0015402E"/>
    <w:rsid w:val="00154671"/>
    <w:rsid w:val="00154DC5"/>
    <w:rsid w:val="00155266"/>
    <w:rsid w:val="0015570A"/>
    <w:rsid w:val="0015573E"/>
    <w:rsid w:val="0015617E"/>
    <w:rsid w:val="001566A3"/>
    <w:rsid w:val="0015680C"/>
    <w:rsid w:val="00156E2A"/>
    <w:rsid w:val="00157173"/>
    <w:rsid w:val="00161269"/>
    <w:rsid w:val="00161351"/>
    <w:rsid w:val="00161ABB"/>
    <w:rsid w:val="00162D4B"/>
    <w:rsid w:val="00163376"/>
    <w:rsid w:val="001638D4"/>
    <w:rsid w:val="00163D43"/>
    <w:rsid w:val="00163D47"/>
    <w:rsid w:val="00163E90"/>
    <w:rsid w:val="001649A5"/>
    <w:rsid w:val="00164FC2"/>
    <w:rsid w:val="001655DC"/>
    <w:rsid w:val="00165A53"/>
    <w:rsid w:val="00166D39"/>
    <w:rsid w:val="001670E5"/>
    <w:rsid w:val="00167253"/>
    <w:rsid w:val="0016754C"/>
    <w:rsid w:val="001701E8"/>
    <w:rsid w:val="00170296"/>
    <w:rsid w:val="0017032E"/>
    <w:rsid w:val="00170616"/>
    <w:rsid w:val="00170E66"/>
    <w:rsid w:val="001711EC"/>
    <w:rsid w:val="001715B3"/>
    <w:rsid w:val="001720E1"/>
    <w:rsid w:val="00172A27"/>
    <w:rsid w:val="001736B5"/>
    <w:rsid w:val="001736C0"/>
    <w:rsid w:val="00173712"/>
    <w:rsid w:val="001737EB"/>
    <w:rsid w:val="00173C16"/>
    <w:rsid w:val="00173DC0"/>
    <w:rsid w:val="00173EDB"/>
    <w:rsid w:val="00174D25"/>
    <w:rsid w:val="00174D6D"/>
    <w:rsid w:val="0017563F"/>
    <w:rsid w:val="00175C52"/>
    <w:rsid w:val="00176E87"/>
    <w:rsid w:val="00176F57"/>
    <w:rsid w:val="00177EB9"/>
    <w:rsid w:val="00180912"/>
    <w:rsid w:val="00180B48"/>
    <w:rsid w:val="00182C58"/>
    <w:rsid w:val="00182CE7"/>
    <w:rsid w:val="00183130"/>
    <w:rsid w:val="001843B1"/>
    <w:rsid w:val="0018471F"/>
    <w:rsid w:val="00184949"/>
    <w:rsid w:val="00184A8A"/>
    <w:rsid w:val="00185472"/>
    <w:rsid w:val="001854DD"/>
    <w:rsid w:val="001859E7"/>
    <w:rsid w:val="00185FDF"/>
    <w:rsid w:val="00186A2F"/>
    <w:rsid w:val="00187690"/>
    <w:rsid w:val="00190562"/>
    <w:rsid w:val="00190F91"/>
    <w:rsid w:val="00191375"/>
    <w:rsid w:val="00192A2B"/>
    <w:rsid w:val="00192CDA"/>
    <w:rsid w:val="001934DC"/>
    <w:rsid w:val="001937BF"/>
    <w:rsid w:val="00193F2D"/>
    <w:rsid w:val="00193F31"/>
    <w:rsid w:val="0019469C"/>
    <w:rsid w:val="00194B7E"/>
    <w:rsid w:val="00194EAD"/>
    <w:rsid w:val="001953D6"/>
    <w:rsid w:val="0019545A"/>
    <w:rsid w:val="001957D0"/>
    <w:rsid w:val="00195C4B"/>
    <w:rsid w:val="0019738F"/>
    <w:rsid w:val="001973B6"/>
    <w:rsid w:val="0019744E"/>
    <w:rsid w:val="001A0206"/>
    <w:rsid w:val="001A071F"/>
    <w:rsid w:val="001A141E"/>
    <w:rsid w:val="001A1974"/>
    <w:rsid w:val="001A2D53"/>
    <w:rsid w:val="001A2D72"/>
    <w:rsid w:val="001A3095"/>
    <w:rsid w:val="001A30F0"/>
    <w:rsid w:val="001A32EA"/>
    <w:rsid w:val="001A44F3"/>
    <w:rsid w:val="001A559B"/>
    <w:rsid w:val="001A5C68"/>
    <w:rsid w:val="001A6457"/>
    <w:rsid w:val="001A7D3C"/>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21"/>
    <w:rsid w:val="001C3B82"/>
    <w:rsid w:val="001C49AE"/>
    <w:rsid w:val="001C4C30"/>
    <w:rsid w:val="001C4FAB"/>
    <w:rsid w:val="001C5700"/>
    <w:rsid w:val="001C585A"/>
    <w:rsid w:val="001C64B6"/>
    <w:rsid w:val="001C6D1C"/>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D5B9C"/>
    <w:rsid w:val="001E0C3B"/>
    <w:rsid w:val="001E1219"/>
    <w:rsid w:val="001E1591"/>
    <w:rsid w:val="001E26EF"/>
    <w:rsid w:val="001E2C5D"/>
    <w:rsid w:val="001E333F"/>
    <w:rsid w:val="001E33F4"/>
    <w:rsid w:val="001E3E6C"/>
    <w:rsid w:val="001E457B"/>
    <w:rsid w:val="001E5A20"/>
    <w:rsid w:val="001E6347"/>
    <w:rsid w:val="001E63BB"/>
    <w:rsid w:val="001E6CBE"/>
    <w:rsid w:val="001E6DFC"/>
    <w:rsid w:val="001E71B2"/>
    <w:rsid w:val="001E76A6"/>
    <w:rsid w:val="001E7B97"/>
    <w:rsid w:val="001E7CBA"/>
    <w:rsid w:val="001E7D1C"/>
    <w:rsid w:val="001E7DC3"/>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124"/>
    <w:rsid w:val="002053F2"/>
    <w:rsid w:val="002057C8"/>
    <w:rsid w:val="002058BE"/>
    <w:rsid w:val="00205A0C"/>
    <w:rsid w:val="00205D74"/>
    <w:rsid w:val="00206237"/>
    <w:rsid w:val="0020764C"/>
    <w:rsid w:val="00207BC8"/>
    <w:rsid w:val="00207C61"/>
    <w:rsid w:val="0021006C"/>
    <w:rsid w:val="00210142"/>
    <w:rsid w:val="00212035"/>
    <w:rsid w:val="00212410"/>
    <w:rsid w:val="00213C45"/>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0B8"/>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10D"/>
    <w:rsid w:val="002313D7"/>
    <w:rsid w:val="00231635"/>
    <w:rsid w:val="00231A3B"/>
    <w:rsid w:val="00231CB8"/>
    <w:rsid w:val="002329D0"/>
    <w:rsid w:val="00232FF2"/>
    <w:rsid w:val="002334F5"/>
    <w:rsid w:val="00234C02"/>
    <w:rsid w:val="00235B9E"/>
    <w:rsid w:val="00236812"/>
    <w:rsid w:val="00236BAD"/>
    <w:rsid w:val="002373E9"/>
    <w:rsid w:val="00237862"/>
    <w:rsid w:val="00237F53"/>
    <w:rsid w:val="00237FE3"/>
    <w:rsid w:val="00240389"/>
    <w:rsid w:val="00240870"/>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245"/>
    <w:rsid w:val="002577E4"/>
    <w:rsid w:val="00257904"/>
    <w:rsid w:val="00257A3C"/>
    <w:rsid w:val="00257CBA"/>
    <w:rsid w:val="00260105"/>
    <w:rsid w:val="002605B9"/>
    <w:rsid w:val="0026088D"/>
    <w:rsid w:val="00260A5C"/>
    <w:rsid w:val="002615F9"/>
    <w:rsid w:val="0026242E"/>
    <w:rsid w:val="002635D1"/>
    <w:rsid w:val="0026433B"/>
    <w:rsid w:val="00264879"/>
    <w:rsid w:val="00264BF5"/>
    <w:rsid w:val="00264D46"/>
    <w:rsid w:val="00264DCC"/>
    <w:rsid w:val="00265EC5"/>
    <w:rsid w:val="00265F38"/>
    <w:rsid w:val="00267244"/>
    <w:rsid w:val="00267428"/>
    <w:rsid w:val="002702F0"/>
    <w:rsid w:val="00271BF6"/>
    <w:rsid w:val="00272D06"/>
    <w:rsid w:val="00272D0A"/>
    <w:rsid w:val="002743F6"/>
    <w:rsid w:val="00275CC7"/>
    <w:rsid w:val="00276E72"/>
    <w:rsid w:val="00277493"/>
    <w:rsid w:val="002774FF"/>
    <w:rsid w:val="00277596"/>
    <w:rsid w:val="00277CB4"/>
    <w:rsid w:val="00280726"/>
    <w:rsid w:val="00281257"/>
    <w:rsid w:val="002818DE"/>
    <w:rsid w:val="00281D90"/>
    <w:rsid w:val="00282F27"/>
    <w:rsid w:val="00283976"/>
    <w:rsid w:val="00284089"/>
    <w:rsid w:val="00284743"/>
    <w:rsid w:val="002848EE"/>
    <w:rsid w:val="00284AE4"/>
    <w:rsid w:val="00285839"/>
    <w:rsid w:val="0028656F"/>
    <w:rsid w:val="00290FA3"/>
    <w:rsid w:val="00292090"/>
    <w:rsid w:val="00292F9F"/>
    <w:rsid w:val="00293104"/>
    <w:rsid w:val="00293218"/>
    <w:rsid w:val="00293B5E"/>
    <w:rsid w:val="00293D80"/>
    <w:rsid w:val="0029436F"/>
    <w:rsid w:val="002949B1"/>
    <w:rsid w:val="002949FF"/>
    <w:rsid w:val="00294B31"/>
    <w:rsid w:val="00294B79"/>
    <w:rsid w:val="0029511C"/>
    <w:rsid w:val="00295267"/>
    <w:rsid w:val="00295515"/>
    <w:rsid w:val="00297D58"/>
    <w:rsid w:val="00297E80"/>
    <w:rsid w:val="002A00E6"/>
    <w:rsid w:val="002A0173"/>
    <w:rsid w:val="002A0A7B"/>
    <w:rsid w:val="002A17C0"/>
    <w:rsid w:val="002A2256"/>
    <w:rsid w:val="002A26C2"/>
    <w:rsid w:val="002A2D17"/>
    <w:rsid w:val="002A2E13"/>
    <w:rsid w:val="002A2F5B"/>
    <w:rsid w:val="002A38A7"/>
    <w:rsid w:val="002A42BE"/>
    <w:rsid w:val="002A43F7"/>
    <w:rsid w:val="002A5A9F"/>
    <w:rsid w:val="002A5B3B"/>
    <w:rsid w:val="002A5E6D"/>
    <w:rsid w:val="002A6952"/>
    <w:rsid w:val="002A6CFE"/>
    <w:rsid w:val="002A73DD"/>
    <w:rsid w:val="002A73F0"/>
    <w:rsid w:val="002A785B"/>
    <w:rsid w:val="002B00EB"/>
    <w:rsid w:val="002B0BB5"/>
    <w:rsid w:val="002B0D6E"/>
    <w:rsid w:val="002B15CA"/>
    <w:rsid w:val="002B15E0"/>
    <w:rsid w:val="002B1B42"/>
    <w:rsid w:val="002B235F"/>
    <w:rsid w:val="002B3860"/>
    <w:rsid w:val="002B3866"/>
    <w:rsid w:val="002B4737"/>
    <w:rsid w:val="002B511F"/>
    <w:rsid w:val="002B5F74"/>
    <w:rsid w:val="002B6019"/>
    <w:rsid w:val="002B63CC"/>
    <w:rsid w:val="002B6684"/>
    <w:rsid w:val="002B7703"/>
    <w:rsid w:val="002B79BD"/>
    <w:rsid w:val="002B7B17"/>
    <w:rsid w:val="002B7E78"/>
    <w:rsid w:val="002C00D3"/>
    <w:rsid w:val="002C1016"/>
    <w:rsid w:val="002C156C"/>
    <w:rsid w:val="002C2C91"/>
    <w:rsid w:val="002C2DB0"/>
    <w:rsid w:val="002C3572"/>
    <w:rsid w:val="002C38AC"/>
    <w:rsid w:val="002C3CA3"/>
    <w:rsid w:val="002C3FD8"/>
    <w:rsid w:val="002C4391"/>
    <w:rsid w:val="002C48D5"/>
    <w:rsid w:val="002C4CC7"/>
    <w:rsid w:val="002C4F06"/>
    <w:rsid w:val="002C748F"/>
    <w:rsid w:val="002D0956"/>
    <w:rsid w:val="002D0DD9"/>
    <w:rsid w:val="002D1087"/>
    <w:rsid w:val="002D132C"/>
    <w:rsid w:val="002D18F2"/>
    <w:rsid w:val="002D1C0A"/>
    <w:rsid w:val="002D240F"/>
    <w:rsid w:val="002D27A2"/>
    <w:rsid w:val="002D2C84"/>
    <w:rsid w:val="002D31A4"/>
    <w:rsid w:val="002D3ACB"/>
    <w:rsid w:val="002D4169"/>
    <w:rsid w:val="002D4170"/>
    <w:rsid w:val="002D4E03"/>
    <w:rsid w:val="002D4EAB"/>
    <w:rsid w:val="002D5833"/>
    <w:rsid w:val="002D5C0E"/>
    <w:rsid w:val="002D5C48"/>
    <w:rsid w:val="002D5F7D"/>
    <w:rsid w:val="002D64B9"/>
    <w:rsid w:val="002D684A"/>
    <w:rsid w:val="002D6A28"/>
    <w:rsid w:val="002D6CCA"/>
    <w:rsid w:val="002D761F"/>
    <w:rsid w:val="002D7EC7"/>
    <w:rsid w:val="002E0491"/>
    <w:rsid w:val="002E0866"/>
    <w:rsid w:val="002E155E"/>
    <w:rsid w:val="002E2B14"/>
    <w:rsid w:val="002E5454"/>
    <w:rsid w:val="002E5F17"/>
    <w:rsid w:val="002E6284"/>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3B8B"/>
    <w:rsid w:val="00303F39"/>
    <w:rsid w:val="003043B1"/>
    <w:rsid w:val="00304BC9"/>
    <w:rsid w:val="003059B1"/>
    <w:rsid w:val="003074AF"/>
    <w:rsid w:val="0031113F"/>
    <w:rsid w:val="0031121A"/>
    <w:rsid w:val="0031146B"/>
    <w:rsid w:val="00311BC6"/>
    <w:rsid w:val="00312440"/>
    <w:rsid w:val="003124BB"/>
    <w:rsid w:val="00312548"/>
    <w:rsid w:val="00312D42"/>
    <w:rsid w:val="0031377E"/>
    <w:rsid w:val="0031396F"/>
    <w:rsid w:val="00313983"/>
    <w:rsid w:val="00313A2E"/>
    <w:rsid w:val="00313C73"/>
    <w:rsid w:val="00314170"/>
    <w:rsid w:val="00314B3B"/>
    <w:rsid w:val="00314C41"/>
    <w:rsid w:val="0031560A"/>
    <w:rsid w:val="003156E1"/>
    <w:rsid w:val="00315AC6"/>
    <w:rsid w:val="00315E93"/>
    <w:rsid w:val="00315F46"/>
    <w:rsid w:val="003201F3"/>
    <w:rsid w:val="00320245"/>
    <w:rsid w:val="00320248"/>
    <w:rsid w:val="0032024D"/>
    <w:rsid w:val="00320EC5"/>
    <w:rsid w:val="00321AC3"/>
    <w:rsid w:val="00321B74"/>
    <w:rsid w:val="003224A6"/>
    <w:rsid w:val="00323ECF"/>
    <w:rsid w:val="00324AF8"/>
    <w:rsid w:val="0032547B"/>
    <w:rsid w:val="0032595E"/>
    <w:rsid w:val="00325D4C"/>
    <w:rsid w:val="003264A8"/>
    <w:rsid w:val="003277B6"/>
    <w:rsid w:val="003278CA"/>
    <w:rsid w:val="00331284"/>
    <w:rsid w:val="00331544"/>
    <w:rsid w:val="003320B4"/>
    <w:rsid w:val="003320FE"/>
    <w:rsid w:val="00332E01"/>
    <w:rsid w:val="003336A1"/>
    <w:rsid w:val="00333BC4"/>
    <w:rsid w:val="00333D6E"/>
    <w:rsid w:val="00334675"/>
    <w:rsid w:val="003347B1"/>
    <w:rsid w:val="003347CE"/>
    <w:rsid w:val="003364C9"/>
    <w:rsid w:val="003372E5"/>
    <w:rsid w:val="003377D5"/>
    <w:rsid w:val="00340492"/>
    <w:rsid w:val="00340B8A"/>
    <w:rsid w:val="00340F20"/>
    <w:rsid w:val="00341FA4"/>
    <w:rsid w:val="0034205F"/>
    <w:rsid w:val="003422E1"/>
    <w:rsid w:val="003426A7"/>
    <w:rsid w:val="00342853"/>
    <w:rsid w:val="00342FBD"/>
    <w:rsid w:val="00343A83"/>
    <w:rsid w:val="00343E08"/>
    <w:rsid w:val="00343F2D"/>
    <w:rsid w:val="00344B0C"/>
    <w:rsid w:val="00345389"/>
    <w:rsid w:val="00345CBC"/>
    <w:rsid w:val="00345FCD"/>
    <w:rsid w:val="0034623F"/>
    <w:rsid w:val="0034656F"/>
    <w:rsid w:val="0034698D"/>
    <w:rsid w:val="003477C6"/>
    <w:rsid w:val="003523C1"/>
    <w:rsid w:val="00352401"/>
    <w:rsid w:val="003528ED"/>
    <w:rsid w:val="00352AC8"/>
    <w:rsid w:val="003534C9"/>
    <w:rsid w:val="00354543"/>
    <w:rsid w:val="00354B6F"/>
    <w:rsid w:val="00354BAA"/>
    <w:rsid w:val="00355BA9"/>
    <w:rsid w:val="00356980"/>
    <w:rsid w:val="00356A3B"/>
    <w:rsid w:val="0035762F"/>
    <w:rsid w:val="00357ADE"/>
    <w:rsid w:val="003602B4"/>
    <w:rsid w:val="00360872"/>
    <w:rsid w:val="003609F0"/>
    <w:rsid w:val="0036167D"/>
    <w:rsid w:val="00361CC8"/>
    <w:rsid w:val="0036262B"/>
    <w:rsid w:val="00363161"/>
    <w:rsid w:val="00363303"/>
    <w:rsid w:val="0036476D"/>
    <w:rsid w:val="00366969"/>
    <w:rsid w:val="00367AF7"/>
    <w:rsid w:val="00367D75"/>
    <w:rsid w:val="003701ED"/>
    <w:rsid w:val="0037134F"/>
    <w:rsid w:val="00371688"/>
    <w:rsid w:val="003716A0"/>
    <w:rsid w:val="00371E2C"/>
    <w:rsid w:val="00371F68"/>
    <w:rsid w:val="0037234A"/>
    <w:rsid w:val="003723BF"/>
    <w:rsid w:val="003723EB"/>
    <w:rsid w:val="003723F4"/>
    <w:rsid w:val="00372B56"/>
    <w:rsid w:val="003733CE"/>
    <w:rsid w:val="00373712"/>
    <w:rsid w:val="00373926"/>
    <w:rsid w:val="00373DE1"/>
    <w:rsid w:val="00374DB7"/>
    <w:rsid w:val="00375423"/>
    <w:rsid w:val="00376688"/>
    <w:rsid w:val="00376EAC"/>
    <w:rsid w:val="003770E9"/>
    <w:rsid w:val="0037799F"/>
    <w:rsid w:val="00377A8F"/>
    <w:rsid w:val="00377E4C"/>
    <w:rsid w:val="0038071E"/>
    <w:rsid w:val="00381098"/>
    <w:rsid w:val="0038111D"/>
    <w:rsid w:val="00381DE1"/>
    <w:rsid w:val="00382C95"/>
    <w:rsid w:val="00383074"/>
    <w:rsid w:val="00383AF0"/>
    <w:rsid w:val="00383B50"/>
    <w:rsid w:val="00384ACF"/>
    <w:rsid w:val="00384AEB"/>
    <w:rsid w:val="00385854"/>
    <w:rsid w:val="00385A29"/>
    <w:rsid w:val="00385A67"/>
    <w:rsid w:val="00385BF6"/>
    <w:rsid w:val="00387326"/>
    <w:rsid w:val="0038761E"/>
    <w:rsid w:val="00390618"/>
    <w:rsid w:val="003909DE"/>
    <w:rsid w:val="003914D7"/>
    <w:rsid w:val="0039288D"/>
    <w:rsid w:val="00392D48"/>
    <w:rsid w:val="00392E8E"/>
    <w:rsid w:val="00393B0A"/>
    <w:rsid w:val="0039408E"/>
    <w:rsid w:val="00394133"/>
    <w:rsid w:val="00394643"/>
    <w:rsid w:val="00394D3D"/>
    <w:rsid w:val="00395747"/>
    <w:rsid w:val="00395829"/>
    <w:rsid w:val="00396351"/>
    <w:rsid w:val="00396F8D"/>
    <w:rsid w:val="0039756D"/>
    <w:rsid w:val="00397F95"/>
    <w:rsid w:val="003A008B"/>
    <w:rsid w:val="003A064E"/>
    <w:rsid w:val="003A09EE"/>
    <w:rsid w:val="003A0D97"/>
    <w:rsid w:val="003A0EE8"/>
    <w:rsid w:val="003A379E"/>
    <w:rsid w:val="003A386D"/>
    <w:rsid w:val="003A548A"/>
    <w:rsid w:val="003A5787"/>
    <w:rsid w:val="003A7AFB"/>
    <w:rsid w:val="003A7DF3"/>
    <w:rsid w:val="003B0006"/>
    <w:rsid w:val="003B07E3"/>
    <w:rsid w:val="003B1634"/>
    <w:rsid w:val="003B18F5"/>
    <w:rsid w:val="003B2847"/>
    <w:rsid w:val="003B2A97"/>
    <w:rsid w:val="003B34C0"/>
    <w:rsid w:val="003B37D9"/>
    <w:rsid w:val="003B3B2A"/>
    <w:rsid w:val="003B4120"/>
    <w:rsid w:val="003B4143"/>
    <w:rsid w:val="003B4349"/>
    <w:rsid w:val="003B4B58"/>
    <w:rsid w:val="003B51CB"/>
    <w:rsid w:val="003B5D58"/>
    <w:rsid w:val="003B7158"/>
    <w:rsid w:val="003B73E9"/>
    <w:rsid w:val="003B7492"/>
    <w:rsid w:val="003B7CC9"/>
    <w:rsid w:val="003C0258"/>
    <w:rsid w:val="003C0972"/>
    <w:rsid w:val="003C0B0E"/>
    <w:rsid w:val="003C2582"/>
    <w:rsid w:val="003C28D0"/>
    <w:rsid w:val="003C2C68"/>
    <w:rsid w:val="003C2C8F"/>
    <w:rsid w:val="003C2D1D"/>
    <w:rsid w:val="003C2E7D"/>
    <w:rsid w:val="003C318B"/>
    <w:rsid w:val="003C34FF"/>
    <w:rsid w:val="003C4608"/>
    <w:rsid w:val="003C505D"/>
    <w:rsid w:val="003C568D"/>
    <w:rsid w:val="003C5C52"/>
    <w:rsid w:val="003C5C91"/>
    <w:rsid w:val="003C61C8"/>
    <w:rsid w:val="003C7E5C"/>
    <w:rsid w:val="003C7F71"/>
    <w:rsid w:val="003D16AE"/>
    <w:rsid w:val="003D2368"/>
    <w:rsid w:val="003D361E"/>
    <w:rsid w:val="003D3F87"/>
    <w:rsid w:val="003D4350"/>
    <w:rsid w:val="003D45BF"/>
    <w:rsid w:val="003D4F93"/>
    <w:rsid w:val="003D530C"/>
    <w:rsid w:val="003D556F"/>
    <w:rsid w:val="003D6140"/>
    <w:rsid w:val="003D64A0"/>
    <w:rsid w:val="003D663A"/>
    <w:rsid w:val="003D66D1"/>
    <w:rsid w:val="003D695A"/>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359A"/>
    <w:rsid w:val="003F3E3A"/>
    <w:rsid w:val="003F441F"/>
    <w:rsid w:val="003F4879"/>
    <w:rsid w:val="003F5FEA"/>
    <w:rsid w:val="003F6180"/>
    <w:rsid w:val="003F69DF"/>
    <w:rsid w:val="003F6B2A"/>
    <w:rsid w:val="003F7A60"/>
    <w:rsid w:val="00400397"/>
    <w:rsid w:val="0040045D"/>
    <w:rsid w:val="00400C7C"/>
    <w:rsid w:val="00401D1E"/>
    <w:rsid w:val="00401E7F"/>
    <w:rsid w:val="00402927"/>
    <w:rsid w:val="00402FC6"/>
    <w:rsid w:val="0040348C"/>
    <w:rsid w:val="0040480C"/>
    <w:rsid w:val="00404E1B"/>
    <w:rsid w:val="0040547A"/>
    <w:rsid w:val="00405985"/>
    <w:rsid w:val="00405AA8"/>
    <w:rsid w:val="00405B20"/>
    <w:rsid w:val="00405E45"/>
    <w:rsid w:val="004063D3"/>
    <w:rsid w:val="004064EB"/>
    <w:rsid w:val="00406692"/>
    <w:rsid w:val="004069D9"/>
    <w:rsid w:val="00407104"/>
    <w:rsid w:val="00407159"/>
    <w:rsid w:val="00407168"/>
    <w:rsid w:val="00407B1E"/>
    <w:rsid w:val="00410C5F"/>
    <w:rsid w:val="00410CC4"/>
    <w:rsid w:val="0041126C"/>
    <w:rsid w:val="00412A98"/>
    <w:rsid w:val="00412B9A"/>
    <w:rsid w:val="00412BE5"/>
    <w:rsid w:val="00413744"/>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5CBD"/>
    <w:rsid w:val="004260A7"/>
    <w:rsid w:val="0042719A"/>
    <w:rsid w:val="004276DC"/>
    <w:rsid w:val="00430665"/>
    <w:rsid w:val="004309E2"/>
    <w:rsid w:val="00431ADD"/>
    <w:rsid w:val="004339E6"/>
    <w:rsid w:val="00434B78"/>
    <w:rsid w:val="00435B66"/>
    <w:rsid w:val="00436238"/>
    <w:rsid w:val="00436994"/>
    <w:rsid w:val="00436D16"/>
    <w:rsid w:val="00437932"/>
    <w:rsid w:val="0044062E"/>
    <w:rsid w:val="00440DD6"/>
    <w:rsid w:val="00440F32"/>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0B0"/>
    <w:rsid w:val="004505AF"/>
    <w:rsid w:val="00450782"/>
    <w:rsid w:val="00450FBD"/>
    <w:rsid w:val="004515F9"/>
    <w:rsid w:val="00451797"/>
    <w:rsid w:val="00451B37"/>
    <w:rsid w:val="0045293B"/>
    <w:rsid w:val="00452C8A"/>
    <w:rsid w:val="004531D7"/>
    <w:rsid w:val="0045370B"/>
    <w:rsid w:val="00453BDE"/>
    <w:rsid w:val="00454C8A"/>
    <w:rsid w:val="0045554F"/>
    <w:rsid w:val="00455A6E"/>
    <w:rsid w:val="00455E74"/>
    <w:rsid w:val="00456C71"/>
    <w:rsid w:val="00457504"/>
    <w:rsid w:val="0046022A"/>
    <w:rsid w:val="00461A1E"/>
    <w:rsid w:val="00461AC0"/>
    <w:rsid w:val="0046353B"/>
    <w:rsid w:val="00463A7C"/>
    <w:rsid w:val="00464061"/>
    <w:rsid w:val="00464585"/>
    <w:rsid w:val="00464686"/>
    <w:rsid w:val="00464D75"/>
    <w:rsid w:val="00464F17"/>
    <w:rsid w:val="00464F91"/>
    <w:rsid w:val="0046593F"/>
    <w:rsid w:val="00465BCD"/>
    <w:rsid w:val="00465C8C"/>
    <w:rsid w:val="00465DED"/>
    <w:rsid w:val="004669D6"/>
    <w:rsid w:val="00471232"/>
    <w:rsid w:val="004713A2"/>
    <w:rsid w:val="00471782"/>
    <w:rsid w:val="00472610"/>
    <w:rsid w:val="00472952"/>
    <w:rsid w:val="00472FCB"/>
    <w:rsid w:val="0047310C"/>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61E"/>
    <w:rsid w:val="004869A6"/>
    <w:rsid w:val="00487452"/>
    <w:rsid w:val="004875CD"/>
    <w:rsid w:val="00487C40"/>
    <w:rsid w:val="00490100"/>
    <w:rsid w:val="0049034A"/>
    <w:rsid w:val="0049054A"/>
    <w:rsid w:val="00490BBE"/>
    <w:rsid w:val="004911FB"/>
    <w:rsid w:val="00492124"/>
    <w:rsid w:val="00492628"/>
    <w:rsid w:val="0049273D"/>
    <w:rsid w:val="004939DF"/>
    <w:rsid w:val="00494465"/>
    <w:rsid w:val="004947F9"/>
    <w:rsid w:val="004954EA"/>
    <w:rsid w:val="00495A39"/>
    <w:rsid w:val="004969D7"/>
    <w:rsid w:val="004A023D"/>
    <w:rsid w:val="004A0690"/>
    <w:rsid w:val="004A0F4F"/>
    <w:rsid w:val="004A11A7"/>
    <w:rsid w:val="004A155D"/>
    <w:rsid w:val="004A15F0"/>
    <w:rsid w:val="004A29E7"/>
    <w:rsid w:val="004A4A93"/>
    <w:rsid w:val="004A4B83"/>
    <w:rsid w:val="004A5103"/>
    <w:rsid w:val="004A5696"/>
    <w:rsid w:val="004A592A"/>
    <w:rsid w:val="004A5A80"/>
    <w:rsid w:val="004A6D3A"/>
    <w:rsid w:val="004A7C96"/>
    <w:rsid w:val="004B155F"/>
    <w:rsid w:val="004B1754"/>
    <w:rsid w:val="004B3DEA"/>
    <w:rsid w:val="004B4C8E"/>
    <w:rsid w:val="004B51F4"/>
    <w:rsid w:val="004B5326"/>
    <w:rsid w:val="004B5716"/>
    <w:rsid w:val="004B5B0B"/>
    <w:rsid w:val="004B5D9B"/>
    <w:rsid w:val="004B6511"/>
    <w:rsid w:val="004B68C5"/>
    <w:rsid w:val="004B7A04"/>
    <w:rsid w:val="004B7C71"/>
    <w:rsid w:val="004C03F0"/>
    <w:rsid w:val="004C0EDA"/>
    <w:rsid w:val="004C0F1E"/>
    <w:rsid w:val="004C1D50"/>
    <w:rsid w:val="004C31CB"/>
    <w:rsid w:val="004C4C5D"/>
    <w:rsid w:val="004C5734"/>
    <w:rsid w:val="004C5A4C"/>
    <w:rsid w:val="004C6F44"/>
    <w:rsid w:val="004C6F47"/>
    <w:rsid w:val="004C7735"/>
    <w:rsid w:val="004C7AB5"/>
    <w:rsid w:val="004D0245"/>
    <w:rsid w:val="004D02DD"/>
    <w:rsid w:val="004D0691"/>
    <w:rsid w:val="004D1329"/>
    <w:rsid w:val="004D1509"/>
    <w:rsid w:val="004D1D30"/>
    <w:rsid w:val="004D2300"/>
    <w:rsid w:val="004D28CC"/>
    <w:rsid w:val="004D2BA8"/>
    <w:rsid w:val="004D2FF5"/>
    <w:rsid w:val="004D4216"/>
    <w:rsid w:val="004D47CF"/>
    <w:rsid w:val="004D4A56"/>
    <w:rsid w:val="004D4B2B"/>
    <w:rsid w:val="004D5509"/>
    <w:rsid w:val="004D5921"/>
    <w:rsid w:val="004D5C15"/>
    <w:rsid w:val="004D61AA"/>
    <w:rsid w:val="004D6638"/>
    <w:rsid w:val="004D779C"/>
    <w:rsid w:val="004D7DBF"/>
    <w:rsid w:val="004E0343"/>
    <w:rsid w:val="004E09A8"/>
    <w:rsid w:val="004E11EB"/>
    <w:rsid w:val="004E2061"/>
    <w:rsid w:val="004E2C05"/>
    <w:rsid w:val="004E321A"/>
    <w:rsid w:val="004E4938"/>
    <w:rsid w:val="004E5420"/>
    <w:rsid w:val="004E5B7D"/>
    <w:rsid w:val="004E5D2A"/>
    <w:rsid w:val="004E67A3"/>
    <w:rsid w:val="004E6A6D"/>
    <w:rsid w:val="004E70C5"/>
    <w:rsid w:val="004E7D0A"/>
    <w:rsid w:val="004F09CC"/>
    <w:rsid w:val="004F0B93"/>
    <w:rsid w:val="004F1362"/>
    <w:rsid w:val="004F2632"/>
    <w:rsid w:val="004F26E6"/>
    <w:rsid w:val="004F2835"/>
    <w:rsid w:val="004F2D68"/>
    <w:rsid w:val="004F32A5"/>
    <w:rsid w:val="004F40E7"/>
    <w:rsid w:val="004F587B"/>
    <w:rsid w:val="004F5AEC"/>
    <w:rsid w:val="004F73AC"/>
    <w:rsid w:val="004F7C62"/>
    <w:rsid w:val="0050065D"/>
    <w:rsid w:val="0050093C"/>
    <w:rsid w:val="005014E5"/>
    <w:rsid w:val="00501568"/>
    <w:rsid w:val="00501A9E"/>
    <w:rsid w:val="00501C55"/>
    <w:rsid w:val="00501D84"/>
    <w:rsid w:val="00502249"/>
    <w:rsid w:val="005022AE"/>
    <w:rsid w:val="00502BFF"/>
    <w:rsid w:val="00502C27"/>
    <w:rsid w:val="005035B8"/>
    <w:rsid w:val="00504D4A"/>
    <w:rsid w:val="00506258"/>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4FFE"/>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81E"/>
    <w:rsid w:val="00530BCD"/>
    <w:rsid w:val="00531197"/>
    <w:rsid w:val="00531710"/>
    <w:rsid w:val="0053212B"/>
    <w:rsid w:val="00532380"/>
    <w:rsid w:val="00532992"/>
    <w:rsid w:val="00532B1A"/>
    <w:rsid w:val="00533477"/>
    <w:rsid w:val="00533DCC"/>
    <w:rsid w:val="00534160"/>
    <w:rsid w:val="0053537B"/>
    <w:rsid w:val="005358D3"/>
    <w:rsid w:val="00535F36"/>
    <w:rsid w:val="0054032A"/>
    <w:rsid w:val="00540DBE"/>
    <w:rsid w:val="00540EA8"/>
    <w:rsid w:val="00542D98"/>
    <w:rsid w:val="005440D0"/>
    <w:rsid w:val="00544520"/>
    <w:rsid w:val="00544BF3"/>
    <w:rsid w:val="00545472"/>
    <w:rsid w:val="0054659E"/>
    <w:rsid w:val="00547BA3"/>
    <w:rsid w:val="00547D35"/>
    <w:rsid w:val="005502B1"/>
    <w:rsid w:val="005511F8"/>
    <w:rsid w:val="005512EC"/>
    <w:rsid w:val="005515A7"/>
    <w:rsid w:val="0055191D"/>
    <w:rsid w:val="00551B75"/>
    <w:rsid w:val="00552D45"/>
    <w:rsid w:val="00553223"/>
    <w:rsid w:val="00553637"/>
    <w:rsid w:val="005537F1"/>
    <w:rsid w:val="00553839"/>
    <w:rsid w:val="005541FC"/>
    <w:rsid w:val="00554214"/>
    <w:rsid w:val="00554228"/>
    <w:rsid w:val="0055525D"/>
    <w:rsid w:val="00555612"/>
    <w:rsid w:val="00555FAB"/>
    <w:rsid w:val="00557691"/>
    <w:rsid w:val="0055795C"/>
    <w:rsid w:val="005579AC"/>
    <w:rsid w:val="00557DCE"/>
    <w:rsid w:val="00557E53"/>
    <w:rsid w:val="005604DE"/>
    <w:rsid w:val="005616E3"/>
    <w:rsid w:val="0056180D"/>
    <w:rsid w:val="0056222E"/>
    <w:rsid w:val="005624F4"/>
    <w:rsid w:val="00562928"/>
    <w:rsid w:val="00562C72"/>
    <w:rsid w:val="00563534"/>
    <w:rsid w:val="005641EE"/>
    <w:rsid w:val="0056457E"/>
    <w:rsid w:val="0056472D"/>
    <w:rsid w:val="005662F6"/>
    <w:rsid w:val="00566511"/>
    <w:rsid w:val="005667DA"/>
    <w:rsid w:val="0056784F"/>
    <w:rsid w:val="00567F13"/>
    <w:rsid w:val="0057054B"/>
    <w:rsid w:val="005706C4"/>
    <w:rsid w:val="00570CD5"/>
    <w:rsid w:val="00570F0D"/>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21D"/>
    <w:rsid w:val="00580CFE"/>
    <w:rsid w:val="00581115"/>
    <w:rsid w:val="0058186F"/>
    <w:rsid w:val="00581BB9"/>
    <w:rsid w:val="005831DA"/>
    <w:rsid w:val="00583933"/>
    <w:rsid w:val="00585CF3"/>
    <w:rsid w:val="00586985"/>
    <w:rsid w:val="00586A3B"/>
    <w:rsid w:val="00586C75"/>
    <w:rsid w:val="005877C5"/>
    <w:rsid w:val="00587E2B"/>
    <w:rsid w:val="0059100C"/>
    <w:rsid w:val="005915DD"/>
    <w:rsid w:val="0059222E"/>
    <w:rsid w:val="0059298E"/>
    <w:rsid w:val="00593394"/>
    <w:rsid w:val="0059369B"/>
    <w:rsid w:val="005946A5"/>
    <w:rsid w:val="005949AE"/>
    <w:rsid w:val="00594ECB"/>
    <w:rsid w:val="00595BF6"/>
    <w:rsid w:val="005968B3"/>
    <w:rsid w:val="00596CC5"/>
    <w:rsid w:val="00596D39"/>
    <w:rsid w:val="00596F63"/>
    <w:rsid w:val="005972AD"/>
    <w:rsid w:val="005A058F"/>
    <w:rsid w:val="005A249C"/>
    <w:rsid w:val="005A2A37"/>
    <w:rsid w:val="005A2A58"/>
    <w:rsid w:val="005A41A8"/>
    <w:rsid w:val="005A530C"/>
    <w:rsid w:val="005A53F5"/>
    <w:rsid w:val="005A62A8"/>
    <w:rsid w:val="005A66B1"/>
    <w:rsid w:val="005A6EC7"/>
    <w:rsid w:val="005A7591"/>
    <w:rsid w:val="005A7747"/>
    <w:rsid w:val="005B04BE"/>
    <w:rsid w:val="005B2BF2"/>
    <w:rsid w:val="005B2C11"/>
    <w:rsid w:val="005B2D78"/>
    <w:rsid w:val="005B2E80"/>
    <w:rsid w:val="005B3225"/>
    <w:rsid w:val="005B3FF0"/>
    <w:rsid w:val="005B473F"/>
    <w:rsid w:val="005B5CED"/>
    <w:rsid w:val="005B6560"/>
    <w:rsid w:val="005B65B0"/>
    <w:rsid w:val="005B6CAC"/>
    <w:rsid w:val="005B6DF5"/>
    <w:rsid w:val="005B76AE"/>
    <w:rsid w:val="005C073C"/>
    <w:rsid w:val="005C0E9E"/>
    <w:rsid w:val="005C1446"/>
    <w:rsid w:val="005C1FB5"/>
    <w:rsid w:val="005C25D7"/>
    <w:rsid w:val="005C2808"/>
    <w:rsid w:val="005C2E71"/>
    <w:rsid w:val="005C3145"/>
    <w:rsid w:val="005C37A6"/>
    <w:rsid w:val="005C4823"/>
    <w:rsid w:val="005C4BE5"/>
    <w:rsid w:val="005C4D58"/>
    <w:rsid w:val="005C5007"/>
    <w:rsid w:val="005C5976"/>
    <w:rsid w:val="005C59DB"/>
    <w:rsid w:val="005C7797"/>
    <w:rsid w:val="005C79F4"/>
    <w:rsid w:val="005C7D9D"/>
    <w:rsid w:val="005C7EF7"/>
    <w:rsid w:val="005D1816"/>
    <w:rsid w:val="005D183E"/>
    <w:rsid w:val="005D2A2C"/>
    <w:rsid w:val="005D2EA1"/>
    <w:rsid w:val="005D32D5"/>
    <w:rsid w:val="005D4CC2"/>
    <w:rsid w:val="005D74DA"/>
    <w:rsid w:val="005D78EF"/>
    <w:rsid w:val="005D7B82"/>
    <w:rsid w:val="005D7B95"/>
    <w:rsid w:val="005E02AB"/>
    <w:rsid w:val="005E0633"/>
    <w:rsid w:val="005E0948"/>
    <w:rsid w:val="005E0A42"/>
    <w:rsid w:val="005E1016"/>
    <w:rsid w:val="005E1132"/>
    <w:rsid w:val="005E1716"/>
    <w:rsid w:val="005E1D81"/>
    <w:rsid w:val="005E24AC"/>
    <w:rsid w:val="005E2959"/>
    <w:rsid w:val="005E3259"/>
    <w:rsid w:val="005E3278"/>
    <w:rsid w:val="005E35E7"/>
    <w:rsid w:val="005E368F"/>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E43"/>
    <w:rsid w:val="005F3F6E"/>
    <w:rsid w:val="005F3FD6"/>
    <w:rsid w:val="005F4031"/>
    <w:rsid w:val="005F4C7D"/>
    <w:rsid w:val="005F57D2"/>
    <w:rsid w:val="005F5912"/>
    <w:rsid w:val="005F5929"/>
    <w:rsid w:val="005F70F5"/>
    <w:rsid w:val="006001AF"/>
    <w:rsid w:val="0060078C"/>
    <w:rsid w:val="00600B20"/>
    <w:rsid w:val="00601BFC"/>
    <w:rsid w:val="00601FF0"/>
    <w:rsid w:val="006032C8"/>
    <w:rsid w:val="00603427"/>
    <w:rsid w:val="00604308"/>
    <w:rsid w:val="0060430A"/>
    <w:rsid w:val="00604F42"/>
    <w:rsid w:val="0060651F"/>
    <w:rsid w:val="0060670F"/>
    <w:rsid w:val="0060685C"/>
    <w:rsid w:val="00606ADF"/>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5820"/>
    <w:rsid w:val="0061757A"/>
    <w:rsid w:val="0061780D"/>
    <w:rsid w:val="00620871"/>
    <w:rsid w:val="006220E3"/>
    <w:rsid w:val="006224AB"/>
    <w:rsid w:val="00622C5B"/>
    <w:rsid w:val="00622E4E"/>
    <w:rsid w:val="00622F31"/>
    <w:rsid w:val="006232B5"/>
    <w:rsid w:val="006234D7"/>
    <w:rsid w:val="00623989"/>
    <w:rsid w:val="00623A97"/>
    <w:rsid w:val="006245F0"/>
    <w:rsid w:val="006245F7"/>
    <w:rsid w:val="00624688"/>
    <w:rsid w:val="00624E7C"/>
    <w:rsid w:val="00624FEB"/>
    <w:rsid w:val="006250D3"/>
    <w:rsid w:val="006253F3"/>
    <w:rsid w:val="0062597E"/>
    <w:rsid w:val="0062646E"/>
    <w:rsid w:val="00626677"/>
    <w:rsid w:val="0062730E"/>
    <w:rsid w:val="00630AA2"/>
    <w:rsid w:val="006314CC"/>
    <w:rsid w:val="00631DDF"/>
    <w:rsid w:val="0063226C"/>
    <w:rsid w:val="0063325C"/>
    <w:rsid w:val="00633672"/>
    <w:rsid w:val="00633CB6"/>
    <w:rsid w:val="00634169"/>
    <w:rsid w:val="00635CE0"/>
    <w:rsid w:val="00636162"/>
    <w:rsid w:val="00636858"/>
    <w:rsid w:val="00636B2A"/>
    <w:rsid w:val="0063720F"/>
    <w:rsid w:val="006372E8"/>
    <w:rsid w:val="00637A34"/>
    <w:rsid w:val="00640078"/>
    <w:rsid w:val="00640381"/>
    <w:rsid w:val="00640933"/>
    <w:rsid w:val="0064095D"/>
    <w:rsid w:val="006409DD"/>
    <w:rsid w:val="00640B32"/>
    <w:rsid w:val="00640DCB"/>
    <w:rsid w:val="00640E29"/>
    <w:rsid w:val="0064113D"/>
    <w:rsid w:val="006415C5"/>
    <w:rsid w:val="00641877"/>
    <w:rsid w:val="006424E5"/>
    <w:rsid w:val="00642C13"/>
    <w:rsid w:val="006436C2"/>
    <w:rsid w:val="006441A6"/>
    <w:rsid w:val="006447C1"/>
    <w:rsid w:val="00645BB9"/>
    <w:rsid w:val="00645E00"/>
    <w:rsid w:val="0064600C"/>
    <w:rsid w:val="00646B23"/>
    <w:rsid w:val="00646D4A"/>
    <w:rsid w:val="00647244"/>
    <w:rsid w:val="00647619"/>
    <w:rsid w:val="006476F3"/>
    <w:rsid w:val="00647A4C"/>
    <w:rsid w:val="00647A8F"/>
    <w:rsid w:val="0065097D"/>
    <w:rsid w:val="0065137B"/>
    <w:rsid w:val="00651C28"/>
    <w:rsid w:val="00651DA5"/>
    <w:rsid w:val="00651F7A"/>
    <w:rsid w:val="006526D0"/>
    <w:rsid w:val="00653772"/>
    <w:rsid w:val="00653D63"/>
    <w:rsid w:val="00654575"/>
    <w:rsid w:val="00654734"/>
    <w:rsid w:val="00654ADA"/>
    <w:rsid w:val="00654BEB"/>
    <w:rsid w:val="0065612C"/>
    <w:rsid w:val="006565B7"/>
    <w:rsid w:val="0065717C"/>
    <w:rsid w:val="00657A1F"/>
    <w:rsid w:val="00657BAC"/>
    <w:rsid w:val="00657ED8"/>
    <w:rsid w:val="00660A0C"/>
    <w:rsid w:val="0066102E"/>
    <w:rsid w:val="006634E1"/>
    <w:rsid w:val="00663657"/>
    <w:rsid w:val="00664BDA"/>
    <w:rsid w:val="006653F0"/>
    <w:rsid w:val="00665A2E"/>
    <w:rsid w:val="006675E0"/>
    <w:rsid w:val="006676C6"/>
    <w:rsid w:val="00667904"/>
    <w:rsid w:val="0066799D"/>
    <w:rsid w:val="00667F59"/>
    <w:rsid w:val="00670228"/>
    <w:rsid w:val="00670845"/>
    <w:rsid w:val="00670BEF"/>
    <w:rsid w:val="00671C38"/>
    <w:rsid w:val="00671CE3"/>
    <w:rsid w:val="0067212B"/>
    <w:rsid w:val="00672A8E"/>
    <w:rsid w:val="00672F35"/>
    <w:rsid w:val="00673BB0"/>
    <w:rsid w:val="00673F42"/>
    <w:rsid w:val="006747DA"/>
    <w:rsid w:val="0067571F"/>
    <w:rsid w:val="006768F0"/>
    <w:rsid w:val="00676956"/>
    <w:rsid w:val="00677198"/>
    <w:rsid w:val="00677691"/>
    <w:rsid w:val="006778D0"/>
    <w:rsid w:val="006778F3"/>
    <w:rsid w:val="00681514"/>
    <w:rsid w:val="00682369"/>
    <w:rsid w:val="00682713"/>
    <w:rsid w:val="00683951"/>
    <w:rsid w:val="006841B6"/>
    <w:rsid w:val="00684635"/>
    <w:rsid w:val="00685683"/>
    <w:rsid w:val="006857E2"/>
    <w:rsid w:val="00685862"/>
    <w:rsid w:val="00686323"/>
    <w:rsid w:val="0068651C"/>
    <w:rsid w:val="00686F12"/>
    <w:rsid w:val="0068714A"/>
    <w:rsid w:val="00687B77"/>
    <w:rsid w:val="00687DC8"/>
    <w:rsid w:val="00687EA6"/>
    <w:rsid w:val="00690E34"/>
    <w:rsid w:val="00690E7C"/>
    <w:rsid w:val="00690ED4"/>
    <w:rsid w:val="006910D3"/>
    <w:rsid w:val="00691122"/>
    <w:rsid w:val="0069126C"/>
    <w:rsid w:val="00691290"/>
    <w:rsid w:val="006916F9"/>
    <w:rsid w:val="00691A9D"/>
    <w:rsid w:val="00692BBE"/>
    <w:rsid w:val="00692E3C"/>
    <w:rsid w:val="006937E0"/>
    <w:rsid w:val="00693B10"/>
    <w:rsid w:val="00693BBC"/>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5FE"/>
    <w:rsid w:val="006A6863"/>
    <w:rsid w:val="006A68BC"/>
    <w:rsid w:val="006A759A"/>
    <w:rsid w:val="006B0163"/>
    <w:rsid w:val="006B1921"/>
    <w:rsid w:val="006B1CF1"/>
    <w:rsid w:val="006B2597"/>
    <w:rsid w:val="006B26E5"/>
    <w:rsid w:val="006B289B"/>
    <w:rsid w:val="006B2AAB"/>
    <w:rsid w:val="006B35BA"/>
    <w:rsid w:val="006B3790"/>
    <w:rsid w:val="006B3DDB"/>
    <w:rsid w:val="006B4471"/>
    <w:rsid w:val="006B454E"/>
    <w:rsid w:val="006B4582"/>
    <w:rsid w:val="006B5AE1"/>
    <w:rsid w:val="006B6280"/>
    <w:rsid w:val="006B68F7"/>
    <w:rsid w:val="006B69BC"/>
    <w:rsid w:val="006B6D28"/>
    <w:rsid w:val="006B6F0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083"/>
    <w:rsid w:val="006C4749"/>
    <w:rsid w:val="006C4830"/>
    <w:rsid w:val="006C529D"/>
    <w:rsid w:val="006C563E"/>
    <w:rsid w:val="006C5F93"/>
    <w:rsid w:val="006C6678"/>
    <w:rsid w:val="006C6C35"/>
    <w:rsid w:val="006C6D7A"/>
    <w:rsid w:val="006C6DEA"/>
    <w:rsid w:val="006C6E9D"/>
    <w:rsid w:val="006C73F7"/>
    <w:rsid w:val="006C7852"/>
    <w:rsid w:val="006D09F5"/>
    <w:rsid w:val="006D0BD4"/>
    <w:rsid w:val="006D1503"/>
    <w:rsid w:val="006D1689"/>
    <w:rsid w:val="006D1F25"/>
    <w:rsid w:val="006D2CEA"/>
    <w:rsid w:val="006D31F2"/>
    <w:rsid w:val="006D33DA"/>
    <w:rsid w:val="006D3681"/>
    <w:rsid w:val="006D4768"/>
    <w:rsid w:val="006D49FF"/>
    <w:rsid w:val="006D4D3F"/>
    <w:rsid w:val="006D517C"/>
    <w:rsid w:val="006D5B70"/>
    <w:rsid w:val="006D6281"/>
    <w:rsid w:val="006D7235"/>
    <w:rsid w:val="006D7343"/>
    <w:rsid w:val="006D7CA3"/>
    <w:rsid w:val="006E0781"/>
    <w:rsid w:val="006E0F6D"/>
    <w:rsid w:val="006E11F0"/>
    <w:rsid w:val="006E146E"/>
    <w:rsid w:val="006E166B"/>
    <w:rsid w:val="006E1C9B"/>
    <w:rsid w:val="006E1E20"/>
    <w:rsid w:val="006E206F"/>
    <w:rsid w:val="006E2699"/>
    <w:rsid w:val="006E26E4"/>
    <w:rsid w:val="006E3BDC"/>
    <w:rsid w:val="006E4291"/>
    <w:rsid w:val="006E4839"/>
    <w:rsid w:val="006E4B73"/>
    <w:rsid w:val="006E5583"/>
    <w:rsid w:val="006E604A"/>
    <w:rsid w:val="006E6FD8"/>
    <w:rsid w:val="006E7113"/>
    <w:rsid w:val="006E757F"/>
    <w:rsid w:val="006E7BB0"/>
    <w:rsid w:val="006F1E48"/>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6F7B76"/>
    <w:rsid w:val="007003BA"/>
    <w:rsid w:val="00700472"/>
    <w:rsid w:val="0070070F"/>
    <w:rsid w:val="00700BE6"/>
    <w:rsid w:val="00700DB6"/>
    <w:rsid w:val="007015EC"/>
    <w:rsid w:val="00702235"/>
    <w:rsid w:val="007027C9"/>
    <w:rsid w:val="00702D4D"/>
    <w:rsid w:val="007034A8"/>
    <w:rsid w:val="00703EBE"/>
    <w:rsid w:val="007040F4"/>
    <w:rsid w:val="00704129"/>
    <w:rsid w:val="00704136"/>
    <w:rsid w:val="007044C8"/>
    <w:rsid w:val="00704AC1"/>
    <w:rsid w:val="00704F26"/>
    <w:rsid w:val="00705186"/>
    <w:rsid w:val="0070601B"/>
    <w:rsid w:val="007063F1"/>
    <w:rsid w:val="007075A5"/>
    <w:rsid w:val="007107E9"/>
    <w:rsid w:val="007114AC"/>
    <w:rsid w:val="007125EA"/>
    <w:rsid w:val="00712C44"/>
    <w:rsid w:val="00712E54"/>
    <w:rsid w:val="00713329"/>
    <w:rsid w:val="0071466A"/>
    <w:rsid w:val="0071540F"/>
    <w:rsid w:val="00715FBC"/>
    <w:rsid w:val="007166FB"/>
    <w:rsid w:val="00716AFE"/>
    <w:rsid w:val="00716BA1"/>
    <w:rsid w:val="00716E61"/>
    <w:rsid w:val="007171B6"/>
    <w:rsid w:val="00717985"/>
    <w:rsid w:val="00717BDD"/>
    <w:rsid w:val="00720201"/>
    <w:rsid w:val="00720A73"/>
    <w:rsid w:val="00720BBB"/>
    <w:rsid w:val="00720BBE"/>
    <w:rsid w:val="00721DF6"/>
    <w:rsid w:val="0072277D"/>
    <w:rsid w:val="0072358E"/>
    <w:rsid w:val="00724502"/>
    <w:rsid w:val="0072495A"/>
    <w:rsid w:val="00724960"/>
    <w:rsid w:val="007261DB"/>
    <w:rsid w:val="00726942"/>
    <w:rsid w:val="00726BB8"/>
    <w:rsid w:val="00726C2F"/>
    <w:rsid w:val="00726DB3"/>
    <w:rsid w:val="0072743C"/>
    <w:rsid w:val="00727603"/>
    <w:rsid w:val="00727939"/>
    <w:rsid w:val="00727A44"/>
    <w:rsid w:val="0073042B"/>
    <w:rsid w:val="00730756"/>
    <w:rsid w:val="00730953"/>
    <w:rsid w:val="00730968"/>
    <w:rsid w:val="00731715"/>
    <w:rsid w:val="007322D4"/>
    <w:rsid w:val="00732E7E"/>
    <w:rsid w:val="00733847"/>
    <w:rsid w:val="00733DB0"/>
    <w:rsid w:val="0073467F"/>
    <w:rsid w:val="007346F1"/>
    <w:rsid w:val="00734ED3"/>
    <w:rsid w:val="007359FB"/>
    <w:rsid w:val="0073699E"/>
    <w:rsid w:val="00736FAD"/>
    <w:rsid w:val="0073758F"/>
    <w:rsid w:val="00737AD7"/>
    <w:rsid w:val="00737EFE"/>
    <w:rsid w:val="0074036A"/>
    <w:rsid w:val="007405CB"/>
    <w:rsid w:val="007419FD"/>
    <w:rsid w:val="00742A10"/>
    <w:rsid w:val="00742B48"/>
    <w:rsid w:val="00742BF2"/>
    <w:rsid w:val="00743661"/>
    <w:rsid w:val="00743ACC"/>
    <w:rsid w:val="00743BCE"/>
    <w:rsid w:val="00743E76"/>
    <w:rsid w:val="007446E4"/>
    <w:rsid w:val="00744ACB"/>
    <w:rsid w:val="007450FB"/>
    <w:rsid w:val="00745393"/>
    <w:rsid w:val="00746147"/>
    <w:rsid w:val="0074627E"/>
    <w:rsid w:val="00746AB5"/>
    <w:rsid w:val="00746C7E"/>
    <w:rsid w:val="00750CFC"/>
    <w:rsid w:val="007525FA"/>
    <w:rsid w:val="007543A2"/>
    <w:rsid w:val="00754C75"/>
    <w:rsid w:val="00755571"/>
    <w:rsid w:val="00755909"/>
    <w:rsid w:val="00757329"/>
    <w:rsid w:val="0075739D"/>
    <w:rsid w:val="007605D7"/>
    <w:rsid w:val="007605E0"/>
    <w:rsid w:val="007614CC"/>
    <w:rsid w:val="0076152B"/>
    <w:rsid w:val="0076193D"/>
    <w:rsid w:val="00761F84"/>
    <w:rsid w:val="00762832"/>
    <w:rsid w:val="00763BE0"/>
    <w:rsid w:val="0076412E"/>
    <w:rsid w:val="007649DC"/>
    <w:rsid w:val="00764AAE"/>
    <w:rsid w:val="00765254"/>
    <w:rsid w:val="007665B5"/>
    <w:rsid w:val="00766654"/>
    <w:rsid w:val="00767983"/>
    <w:rsid w:val="00770130"/>
    <w:rsid w:val="00770679"/>
    <w:rsid w:val="007711CE"/>
    <w:rsid w:val="00771373"/>
    <w:rsid w:val="007716BF"/>
    <w:rsid w:val="00771E97"/>
    <w:rsid w:val="00772289"/>
    <w:rsid w:val="007722BC"/>
    <w:rsid w:val="0077282B"/>
    <w:rsid w:val="00772A05"/>
    <w:rsid w:val="00772D52"/>
    <w:rsid w:val="00772EEB"/>
    <w:rsid w:val="00773891"/>
    <w:rsid w:val="0077396D"/>
    <w:rsid w:val="0077407B"/>
    <w:rsid w:val="00774577"/>
    <w:rsid w:val="007748E6"/>
    <w:rsid w:val="007750D5"/>
    <w:rsid w:val="0077526B"/>
    <w:rsid w:val="00775902"/>
    <w:rsid w:val="00776674"/>
    <w:rsid w:val="00776F57"/>
    <w:rsid w:val="00777148"/>
    <w:rsid w:val="00780E65"/>
    <w:rsid w:val="007815A7"/>
    <w:rsid w:val="007816D1"/>
    <w:rsid w:val="00781D6F"/>
    <w:rsid w:val="00782A55"/>
    <w:rsid w:val="00783456"/>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40C5"/>
    <w:rsid w:val="007945B3"/>
    <w:rsid w:val="00794A24"/>
    <w:rsid w:val="00795386"/>
    <w:rsid w:val="0079609E"/>
    <w:rsid w:val="0079630E"/>
    <w:rsid w:val="00796E9E"/>
    <w:rsid w:val="007970FA"/>
    <w:rsid w:val="007A1372"/>
    <w:rsid w:val="007A1FFD"/>
    <w:rsid w:val="007A5351"/>
    <w:rsid w:val="007A57D7"/>
    <w:rsid w:val="007A5C53"/>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7E2"/>
    <w:rsid w:val="007C0993"/>
    <w:rsid w:val="007C0E5D"/>
    <w:rsid w:val="007C0F7B"/>
    <w:rsid w:val="007C1EAF"/>
    <w:rsid w:val="007C215F"/>
    <w:rsid w:val="007C2205"/>
    <w:rsid w:val="007C2A0B"/>
    <w:rsid w:val="007C3137"/>
    <w:rsid w:val="007C32BD"/>
    <w:rsid w:val="007C3C93"/>
    <w:rsid w:val="007C3F61"/>
    <w:rsid w:val="007C3F6E"/>
    <w:rsid w:val="007C4099"/>
    <w:rsid w:val="007C51EB"/>
    <w:rsid w:val="007C56A5"/>
    <w:rsid w:val="007C5CFC"/>
    <w:rsid w:val="007C611C"/>
    <w:rsid w:val="007C6E69"/>
    <w:rsid w:val="007C76F4"/>
    <w:rsid w:val="007D0375"/>
    <w:rsid w:val="007D0B33"/>
    <w:rsid w:val="007D0E16"/>
    <w:rsid w:val="007D1504"/>
    <w:rsid w:val="007D22A3"/>
    <w:rsid w:val="007D24A0"/>
    <w:rsid w:val="007D25B9"/>
    <w:rsid w:val="007D2B74"/>
    <w:rsid w:val="007D301F"/>
    <w:rsid w:val="007D3092"/>
    <w:rsid w:val="007D3613"/>
    <w:rsid w:val="007D3857"/>
    <w:rsid w:val="007D3AFB"/>
    <w:rsid w:val="007D3EF3"/>
    <w:rsid w:val="007D47A2"/>
    <w:rsid w:val="007D4D61"/>
    <w:rsid w:val="007D5187"/>
    <w:rsid w:val="007D5485"/>
    <w:rsid w:val="007D7DD2"/>
    <w:rsid w:val="007D7E5C"/>
    <w:rsid w:val="007E0522"/>
    <w:rsid w:val="007E1BCB"/>
    <w:rsid w:val="007E1BE5"/>
    <w:rsid w:val="007E1C83"/>
    <w:rsid w:val="007E2831"/>
    <w:rsid w:val="007E2930"/>
    <w:rsid w:val="007E2ABE"/>
    <w:rsid w:val="007E317C"/>
    <w:rsid w:val="007E5628"/>
    <w:rsid w:val="007E5E6A"/>
    <w:rsid w:val="007E6873"/>
    <w:rsid w:val="007E68C2"/>
    <w:rsid w:val="007E716B"/>
    <w:rsid w:val="007E71FA"/>
    <w:rsid w:val="007E7526"/>
    <w:rsid w:val="007E7851"/>
    <w:rsid w:val="007E785C"/>
    <w:rsid w:val="007E7B88"/>
    <w:rsid w:val="007E7BE7"/>
    <w:rsid w:val="007F00D3"/>
    <w:rsid w:val="007F0719"/>
    <w:rsid w:val="007F0CC7"/>
    <w:rsid w:val="007F0F39"/>
    <w:rsid w:val="007F0F86"/>
    <w:rsid w:val="007F11C4"/>
    <w:rsid w:val="007F1735"/>
    <w:rsid w:val="007F17A5"/>
    <w:rsid w:val="007F1AAD"/>
    <w:rsid w:val="007F2152"/>
    <w:rsid w:val="007F4350"/>
    <w:rsid w:val="007F54D4"/>
    <w:rsid w:val="007F6904"/>
    <w:rsid w:val="007F75BF"/>
    <w:rsid w:val="007F7A3A"/>
    <w:rsid w:val="00800214"/>
    <w:rsid w:val="00800C4C"/>
    <w:rsid w:val="00801612"/>
    <w:rsid w:val="00801771"/>
    <w:rsid w:val="00802D9E"/>
    <w:rsid w:val="0080310B"/>
    <w:rsid w:val="0080311A"/>
    <w:rsid w:val="008032D4"/>
    <w:rsid w:val="00803413"/>
    <w:rsid w:val="00805368"/>
    <w:rsid w:val="00806082"/>
    <w:rsid w:val="0080639F"/>
    <w:rsid w:val="008070E6"/>
    <w:rsid w:val="008074F8"/>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5D5A"/>
    <w:rsid w:val="00816959"/>
    <w:rsid w:val="00817006"/>
    <w:rsid w:val="0081743B"/>
    <w:rsid w:val="0082064C"/>
    <w:rsid w:val="008206B7"/>
    <w:rsid w:val="00821381"/>
    <w:rsid w:val="00821AF5"/>
    <w:rsid w:val="00822BEB"/>
    <w:rsid w:val="00822D71"/>
    <w:rsid w:val="00822F2A"/>
    <w:rsid w:val="00823CCC"/>
    <w:rsid w:val="00823CF7"/>
    <w:rsid w:val="00824F0F"/>
    <w:rsid w:val="00824FD6"/>
    <w:rsid w:val="00825AB8"/>
    <w:rsid w:val="00826D80"/>
    <w:rsid w:val="00826E83"/>
    <w:rsid w:val="008276D0"/>
    <w:rsid w:val="00827721"/>
    <w:rsid w:val="00827814"/>
    <w:rsid w:val="008305ED"/>
    <w:rsid w:val="00830E99"/>
    <w:rsid w:val="00831F90"/>
    <w:rsid w:val="0083292F"/>
    <w:rsid w:val="008336E6"/>
    <w:rsid w:val="008337CD"/>
    <w:rsid w:val="00834D1B"/>
    <w:rsid w:val="00835159"/>
    <w:rsid w:val="00835721"/>
    <w:rsid w:val="008360EA"/>
    <w:rsid w:val="00836850"/>
    <w:rsid w:val="00836A5C"/>
    <w:rsid w:val="008379E8"/>
    <w:rsid w:val="00837A1F"/>
    <w:rsid w:val="00837BEA"/>
    <w:rsid w:val="00837E33"/>
    <w:rsid w:val="0084085F"/>
    <w:rsid w:val="008412C0"/>
    <w:rsid w:val="008419C0"/>
    <w:rsid w:val="00841A59"/>
    <w:rsid w:val="00842065"/>
    <w:rsid w:val="00842E3D"/>
    <w:rsid w:val="008430FD"/>
    <w:rsid w:val="0084325A"/>
    <w:rsid w:val="0084348F"/>
    <w:rsid w:val="00843B3E"/>
    <w:rsid w:val="0084454D"/>
    <w:rsid w:val="00844835"/>
    <w:rsid w:val="0084537E"/>
    <w:rsid w:val="008459F7"/>
    <w:rsid w:val="008461C3"/>
    <w:rsid w:val="008461CD"/>
    <w:rsid w:val="008466B7"/>
    <w:rsid w:val="008502DC"/>
    <w:rsid w:val="00851451"/>
    <w:rsid w:val="0085154E"/>
    <w:rsid w:val="00851C36"/>
    <w:rsid w:val="0085347E"/>
    <w:rsid w:val="00854379"/>
    <w:rsid w:val="008545CA"/>
    <w:rsid w:val="008547A6"/>
    <w:rsid w:val="00855E72"/>
    <w:rsid w:val="00855F27"/>
    <w:rsid w:val="008560AB"/>
    <w:rsid w:val="0085623B"/>
    <w:rsid w:val="00856CB0"/>
    <w:rsid w:val="00857A49"/>
    <w:rsid w:val="008603BB"/>
    <w:rsid w:val="008607E4"/>
    <w:rsid w:val="0086098D"/>
    <w:rsid w:val="00861710"/>
    <w:rsid w:val="0086179F"/>
    <w:rsid w:val="0086184E"/>
    <w:rsid w:val="00861A73"/>
    <w:rsid w:val="00861B2F"/>
    <w:rsid w:val="00861BF2"/>
    <w:rsid w:val="00862672"/>
    <w:rsid w:val="00863A82"/>
    <w:rsid w:val="008640C8"/>
    <w:rsid w:val="0086491C"/>
    <w:rsid w:val="00864F25"/>
    <w:rsid w:val="0086658B"/>
    <w:rsid w:val="00867365"/>
    <w:rsid w:val="00867DB0"/>
    <w:rsid w:val="00870AE6"/>
    <w:rsid w:val="00870D1A"/>
    <w:rsid w:val="00870E3C"/>
    <w:rsid w:val="00870F02"/>
    <w:rsid w:val="00870F11"/>
    <w:rsid w:val="00871C25"/>
    <w:rsid w:val="00871C70"/>
    <w:rsid w:val="008720AA"/>
    <w:rsid w:val="008723BE"/>
    <w:rsid w:val="00872A5A"/>
    <w:rsid w:val="008742DA"/>
    <w:rsid w:val="00874337"/>
    <w:rsid w:val="00874417"/>
    <w:rsid w:val="00874CD7"/>
    <w:rsid w:val="00875969"/>
    <w:rsid w:val="00876899"/>
    <w:rsid w:val="00876CBF"/>
    <w:rsid w:val="00880289"/>
    <w:rsid w:val="008803A4"/>
    <w:rsid w:val="008809F3"/>
    <w:rsid w:val="00880D91"/>
    <w:rsid w:val="0088188E"/>
    <w:rsid w:val="00881921"/>
    <w:rsid w:val="00881948"/>
    <w:rsid w:val="0088248B"/>
    <w:rsid w:val="0088336F"/>
    <w:rsid w:val="00884964"/>
    <w:rsid w:val="00884D68"/>
    <w:rsid w:val="00884F13"/>
    <w:rsid w:val="00885228"/>
    <w:rsid w:val="0088541B"/>
    <w:rsid w:val="008854CC"/>
    <w:rsid w:val="0088557E"/>
    <w:rsid w:val="0088670D"/>
    <w:rsid w:val="008868A1"/>
    <w:rsid w:val="00886B85"/>
    <w:rsid w:val="0088780F"/>
    <w:rsid w:val="00887A0F"/>
    <w:rsid w:val="00887A11"/>
    <w:rsid w:val="0089056F"/>
    <w:rsid w:val="00890671"/>
    <w:rsid w:val="00890900"/>
    <w:rsid w:val="0089146B"/>
    <w:rsid w:val="00892F8D"/>
    <w:rsid w:val="00893D8C"/>
    <w:rsid w:val="00893FBE"/>
    <w:rsid w:val="008943AF"/>
    <w:rsid w:val="00894C0B"/>
    <w:rsid w:val="0089507F"/>
    <w:rsid w:val="00896575"/>
    <w:rsid w:val="008972A8"/>
    <w:rsid w:val="00897FC1"/>
    <w:rsid w:val="008A00C4"/>
    <w:rsid w:val="008A016E"/>
    <w:rsid w:val="008A03B6"/>
    <w:rsid w:val="008A03C8"/>
    <w:rsid w:val="008A08DF"/>
    <w:rsid w:val="008A0BBD"/>
    <w:rsid w:val="008A0E75"/>
    <w:rsid w:val="008A1BF0"/>
    <w:rsid w:val="008A4C1A"/>
    <w:rsid w:val="008A53FB"/>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3F04"/>
    <w:rsid w:val="008B4429"/>
    <w:rsid w:val="008B4AD4"/>
    <w:rsid w:val="008B54BE"/>
    <w:rsid w:val="008B55BD"/>
    <w:rsid w:val="008B57DC"/>
    <w:rsid w:val="008B6713"/>
    <w:rsid w:val="008B78F0"/>
    <w:rsid w:val="008B7CFA"/>
    <w:rsid w:val="008C0160"/>
    <w:rsid w:val="008C04D0"/>
    <w:rsid w:val="008C07CD"/>
    <w:rsid w:val="008C0EDC"/>
    <w:rsid w:val="008C338E"/>
    <w:rsid w:val="008C4A03"/>
    <w:rsid w:val="008C4A1D"/>
    <w:rsid w:val="008C500A"/>
    <w:rsid w:val="008C57CC"/>
    <w:rsid w:val="008C58F0"/>
    <w:rsid w:val="008C6008"/>
    <w:rsid w:val="008C6547"/>
    <w:rsid w:val="008C69B7"/>
    <w:rsid w:val="008C732C"/>
    <w:rsid w:val="008C73B7"/>
    <w:rsid w:val="008C77A2"/>
    <w:rsid w:val="008C792D"/>
    <w:rsid w:val="008D091C"/>
    <w:rsid w:val="008D141F"/>
    <w:rsid w:val="008D1845"/>
    <w:rsid w:val="008D18CE"/>
    <w:rsid w:val="008D192F"/>
    <w:rsid w:val="008D1D02"/>
    <w:rsid w:val="008D2648"/>
    <w:rsid w:val="008D2751"/>
    <w:rsid w:val="008D2BC9"/>
    <w:rsid w:val="008D2CDB"/>
    <w:rsid w:val="008D39FF"/>
    <w:rsid w:val="008D4A95"/>
    <w:rsid w:val="008D63E5"/>
    <w:rsid w:val="008D75C5"/>
    <w:rsid w:val="008D7901"/>
    <w:rsid w:val="008D7DFE"/>
    <w:rsid w:val="008E008C"/>
    <w:rsid w:val="008E1AE0"/>
    <w:rsid w:val="008E1F47"/>
    <w:rsid w:val="008E222F"/>
    <w:rsid w:val="008E24B9"/>
    <w:rsid w:val="008E33DC"/>
    <w:rsid w:val="008E417F"/>
    <w:rsid w:val="008E54D4"/>
    <w:rsid w:val="008E6227"/>
    <w:rsid w:val="008E62A5"/>
    <w:rsid w:val="008E62AD"/>
    <w:rsid w:val="008E6EBF"/>
    <w:rsid w:val="008E7281"/>
    <w:rsid w:val="008F017F"/>
    <w:rsid w:val="008F0900"/>
    <w:rsid w:val="008F09CB"/>
    <w:rsid w:val="008F0C06"/>
    <w:rsid w:val="008F0D10"/>
    <w:rsid w:val="008F0ED9"/>
    <w:rsid w:val="008F1106"/>
    <w:rsid w:val="008F1B64"/>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E99"/>
    <w:rsid w:val="00901F7D"/>
    <w:rsid w:val="00902090"/>
    <w:rsid w:val="009023F0"/>
    <w:rsid w:val="00902F19"/>
    <w:rsid w:val="00902F3A"/>
    <w:rsid w:val="0090332F"/>
    <w:rsid w:val="00903907"/>
    <w:rsid w:val="00904934"/>
    <w:rsid w:val="00904F90"/>
    <w:rsid w:val="009059BE"/>
    <w:rsid w:val="00907E13"/>
    <w:rsid w:val="00907E36"/>
    <w:rsid w:val="00910629"/>
    <w:rsid w:val="0091091F"/>
    <w:rsid w:val="00910C35"/>
    <w:rsid w:val="00910D03"/>
    <w:rsid w:val="0091127B"/>
    <w:rsid w:val="009120FE"/>
    <w:rsid w:val="00912FDD"/>
    <w:rsid w:val="0091395D"/>
    <w:rsid w:val="00914EA1"/>
    <w:rsid w:val="00915712"/>
    <w:rsid w:val="00915949"/>
    <w:rsid w:val="00916AE9"/>
    <w:rsid w:val="009174CD"/>
    <w:rsid w:val="009200F1"/>
    <w:rsid w:val="00921437"/>
    <w:rsid w:val="0092146B"/>
    <w:rsid w:val="0092351B"/>
    <w:rsid w:val="00924121"/>
    <w:rsid w:val="00924B06"/>
    <w:rsid w:val="00924BF0"/>
    <w:rsid w:val="00925197"/>
    <w:rsid w:val="009253D4"/>
    <w:rsid w:val="009255DE"/>
    <w:rsid w:val="00925A3D"/>
    <w:rsid w:val="009265A4"/>
    <w:rsid w:val="00926B93"/>
    <w:rsid w:val="00926BE6"/>
    <w:rsid w:val="00926C3E"/>
    <w:rsid w:val="00926C89"/>
    <w:rsid w:val="00926FE8"/>
    <w:rsid w:val="009276BF"/>
    <w:rsid w:val="00927820"/>
    <w:rsid w:val="00931B7E"/>
    <w:rsid w:val="00931C1F"/>
    <w:rsid w:val="0093207D"/>
    <w:rsid w:val="00932519"/>
    <w:rsid w:val="00932AFD"/>
    <w:rsid w:val="00932E12"/>
    <w:rsid w:val="00932FC2"/>
    <w:rsid w:val="00933388"/>
    <w:rsid w:val="00933B3A"/>
    <w:rsid w:val="00933E0F"/>
    <w:rsid w:val="00933EC6"/>
    <w:rsid w:val="00933EDA"/>
    <w:rsid w:val="0093492A"/>
    <w:rsid w:val="00934BE0"/>
    <w:rsid w:val="0093536C"/>
    <w:rsid w:val="0093543E"/>
    <w:rsid w:val="00935CAA"/>
    <w:rsid w:val="0093608D"/>
    <w:rsid w:val="00936955"/>
    <w:rsid w:val="00936F31"/>
    <w:rsid w:val="00937538"/>
    <w:rsid w:val="00937741"/>
    <w:rsid w:val="00937D8F"/>
    <w:rsid w:val="00937DDA"/>
    <w:rsid w:val="0094019D"/>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99D"/>
    <w:rsid w:val="00952A59"/>
    <w:rsid w:val="009532C0"/>
    <w:rsid w:val="00953362"/>
    <w:rsid w:val="009533AE"/>
    <w:rsid w:val="0095390F"/>
    <w:rsid w:val="00955D9A"/>
    <w:rsid w:val="00955F9D"/>
    <w:rsid w:val="009568E5"/>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675AC"/>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AE3"/>
    <w:rsid w:val="00981BD4"/>
    <w:rsid w:val="0098272A"/>
    <w:rsid w:val="00982C32"/>
    <w:rsid w:val="0098304C"/>
    <w:rsid w:val="009835FA"/>
    <w:rsid w:val="00983699"/>
    <w:rsid w:val="00984288"/>
    <w:rsid w:val="00984E60"/>
    <w:rsid w:val="0098563A"/>
    <w:rsid w:val="00986651"/>
    <w:rsid w:val="00986773"/>
    <w:rsid w:val="009869D8"/>
    <w:rsid w:val="00987103"/>
    <w:rsid w:val="009876A9"/>
    <w:rsid w:val="00987ACE"/>
    <w:rsid w:val="00987CA0"/>
    <w:rsid w:val="009900F7"/>
    <w:rsid w:val="00990943"/>
    <w:rsid w:val="0099190D"/>
    <w:rsid w:val="009925C0"/>
    <w:rsid w:val="009930FD"/>
    <w:rsid w:val="0099328A"/>
    <w:rsid w:val="009935BC"/>
    <w:rsid w:val="00993D02"/>
    <w:rsid w:val="00994617"/>
    <w:rsid w:val="00994A03"/>
    <w:rsid w:val="00994E0F"/>
    <w:rsid w:val="009955D9"/>
    <w:rsid w:val="0099589A"/>
    <w:rsid w:val="0099589F"/>
    <w:rsid w:val="00995966"/>
    <w:rsid w:val="00995B36"/>
    <w:rsid w:val="00995C61"/>
    <w:rsid w:val="00995D3B"/>
    <w:rsid w:val="009975BD"/>
    <w:rsid w:val="00997979"/>
    <w:rsid w:val="009A0465"/>
    <w:rsid w:val="009A1952"/>
    <w:rsid w:val="009A21C2"/>
    <w:rsid w:val="009A24AE"/>
    <w:rsid w:val="009A24C5"/>
    <w:rsid w:val="009A4678"/>
    <w:rsid w:val="009A4AE1"/>
    <w:rsid w:val="009A4BAC"/>
    <w:rsid w:val="009A57CD"/>
    <w:rsid w:val="009A58EF"/>
    <w:rsid w:val="009A6148"/>
    <w:rsid w:val="009B01DF"/>
    <w:rsid w:val="009B0C85"/>
    <w:rsid w:val="009B0E4E"/>
    <w:rsid w:val="009B11F4"/>
    <w:rsid w:val="009B1D35"/>
    <w:rsid w:val="009B1DD5"/>
    <w:rsid w:val="009B2442"/>
    <w:rsid w:val="009B2A0C"/>
    <w:rsid w:val="009B2A35"/>
    <w:rsid w:val="009B2A92"/>
    <w:rsid w:val="009B2EDA"/>
    <w:rsid w:val="009B3276"/>
    <w:rsid w:val="009B3B82"/>
    <w:rsid w:val="009B400B"/>
    <w:rsid w:val="009B48E0"/>
    <w:rsid w:val="009B4B23"/>
    <w:rsid w:val="009B5BB9"/>
    <w:rsid w:val="009B64BE"/>
    <w:rsid w:val="009B797B"/>
    <w:rsid w:val="009B7DE4"/>
    <w:rsid w:val="009C02CA"/>
    <w:rsid w:val="009C3191"/>
    <w:rsid w:val="009C3591"/>
    <w:rsid w:val="009C38FC"/>
    <w:rsid w:val="009C3BBF"/>
    <w:rsid w:val="009C3D3F"/>
    <w:rsid w:val="009C4133"/>
    <w:rsid w:val="009C4C31"/>
    <w:rsid w:val="009C5280"/>
    <w:rsid w:val="009C6936"/>
    <w:rsid w:val="009C6B22"/>
    <w:rsid w:val="009C6F4B"/>
    <w:rsid w:val="009C70E6"/>
    <w:rsid w:val="009C70F9"/>
    <w:rsid w:val="009C7422"/>
    <w:rsid w:val="009C7B19"/>
    <w:rsid w:val="009D0980"/>
    <w:rsid w:val="009D0FDB"/>
    <w:rsid w:val="009D2348"/>
    <w:rsid w:val="009D39FB"/>
    <w:rsid w:val="009D40FC"/>
    <w:rsid w:val="009D4333"/>
    <w:rsid w:val="009D4A45"/>
    <w:rsid w:val="009D4C10"/>
    <w:rsid w:val="009D551D"/>
    <w:rsid w:val="009D6404"/>
    <w:rsid w:val="009D671B"/>
    <w:rsid w:val="009D6961"/>
    <w:rsid w:val="009E0174"/>
    <w:rsid w:val="009E0515"/>
    <w:rsid w:val="009E08D1"/>
    <w:rsid w:val="009E0D23"/>
    <w:rsid w:val="009E0FEF"/>
    <w:rsid w:val="009E16CD"/>
    <w:rsid w:val="009E1B36"/>
    <w:rsid w:val="009E3271"/>
    <w:rsid w:val="009E39E9"/>
    <w:rsid w:val="009E3FD6"/>
    <w:rsid w:val="009E4707"/>
    <w:rsid w:val="009E5E2B"/>
    <w:rsid w:val="009E6731"/>
    <w:rsid w:val="009E6E7D"/>
    <w:rsid w:val="009E7F89"/>
    <w:rsid w:val="009F0D93"/>
    <w:rsid w:val="009F2B5E"/>
    <w:rsid w:val="009F3002"/>
    <w:rsid w:val="009F3307"/>
    <w:rsid w:val="009F3C43"/>
    <w:rsid w:val="009F3E88"/>
    <w:rsid w:val="009F406C"/>
    <w:rsid w:val="009F41AB"/>
    <w:rsid w:val="009F4964"/>
    <w:rsid w:val="009F5106"/>
    <w:rsid w:val="009F56CF"/>
    <w:rsid w:val="00A01192"/>
    <w:rsid w:val="00A01613"/>
    <w:rsid w:val="00A01AB0"/>
    <w:rsid w:val="00A02157"/>
    <w:rsid w:val="00A02298"/>
    <w:rsid w:val="00A0258E"/>
    <w:rsid w:val="00A029AA"/>
    <w:rsid w:val="00A02B03"/>
    <w:rsid w:val="00A02CC6"/>
    <w:rsid w:val="00A03468"/>
    <w:rsid w:val="00A04A74"/>
    <w:rsid w:val="00A04D7A"/>
    <w:rsid w:val="00A04E57"/>
    <w:rsid w:val="00A05125"/>
    <w:rsid w:val="00A052C6"/>
    <w:rsid w:val="00A0588A"/>
    <w:rsid w:val="00A06682"/>
    <w:rsid w:val="00A06EC3"/>
    <w:rsid w:val="00A07214"/>
    <w:rsid w:val="00A07B16"/>
    <w:rsid w:val="00A10171"/>
    <w:rsid w:val="00A1066C"/>
    <w:rsid w:val="00A106F8"/>
    <w:rsid w:val="00A10DD0"/>
    <w:rsid w:val="00A10E33"/>
    <w:rsid w:val="00A10ED1"/>
    <w:rsid w:val="00A11909"/>
    <w:rsid w:val="00A1192C"/>
    <w:rsid w:val="00A132B3"/>
    <w:rsid w:val="00A13951"/>
    <w:rsid w:val="00A1412B"/>
    <w:rsid w:val="00A14FBA"/>
    <w:rsid w:val="00A15500"/>
    <w:rsid w:val="00A15759"/>
    <w:rsid w:val="00A15B32"/>
    <w:rsid w:val="00A1686A"/>
    <w:rsid w:val="00A16AA7"/>
    <w:rsid w:val="00A16B26"/>
    <w:rsid w:val="00A16C59"/>
    <w:rsid w:val="00A16E26"/>
    <w:rsid w:val="00A178B8"/>
    <w:rsid w:val="00A17924"/>
    <w:rsid w:val="00A17AB1"/>
    <w:rsid w:val="00A21466"/>
    <w:rsid w:val="00A216CC"/>
    <w:rsid w:val="00A21DCB"/>
    <w:rsid w:val="00A23370"/>
    <w:rsid w:val="00A23746"/>
    <w:rsid w:val="00A2390C"/>
    <w:rsid w:val="00A246B8"/>
    <w:rsid w:val="00A24708"/>
    <w:rsid w:val="00A249AB"/>
    <w:rsid w:val="00A251BE"/>
    <w:rsid w:val="00A26171"/>
    <w:rsid w:val="00A26323"/>
    <w:rsid w:val="00A264D1"/>
    <w:rsid w:val="00A26667"/>
    <w:rsid w:val="00A269DE"/>
    <w:rsid w:val="00A26EB3"/>
    <w:rsid w:val="00A26F23"/>
    <w:rsid w:val="00A30620"/>
    <w:rsid w:val="00A308B9"/>
    <w:rsid w:val="00A308CF"/>
    <w:rsid w:val="00A30DF8"/>
    <w:rsid w:val="00A316A4"/>
    <w:rsid w:val="00A3189B"/>
    <w:rsid w:val="00A31B01"/>
    <w:rsid w:val="00A31B1D"/>
    <w:rsid w:val="00A32605"/>
    <w:rsid w:val="00A32AEA"/>
    <w:rsid w:val="00A32EC9"/>
    <w:rsid w:val="00A32ED0"/>
    <w:rsid w:val="00A33568"/>
    <w:rsid w:val="00A34A12"/>
    <w:rsid w:val="00A34D58"/>
    <w:rsid w:val="00A34F87"/>
    <w:rsid w:val="00A36281"/>
    <w:rsid w:val="00A368EB"/>
    <w:rsid w:val="00A36BA4"/>
    <w:rsid w:val="00A37A6F"/>
    <w:rsid w:val="00A37EB6"/>
    <w:rsid w:val="00A40270"/>
    <w:rsid w:val="00A4149F"/>
    <w:rsid w:val="00A41641"/>
    <w:rsid w:val="00A41F8F"/>
    <w:rsid w:val="00A42292"/>
    <w:rsid w:val="00A42848"/>
    <w:rsid w:val="00A42ACD"/>
    <w:rsid w:val="00A4339B"/>
    <w:rsid w:val="00A43A66"/>
    <w:rsid w:val="00A43E9F"/>
    <w:rsid w:val="00A4455C"/>
    <w:rsid w:val="00A452A8"/>
    <w:rsid w:val="00A45EDE"/>
    <w:rsid w:val="00A46922"/>
    <w:rsid w:val="00A46EF1"/>
    <w:rsid w:val="00A47425"/>
    <w:rsid w:val="00A47A44"/>
    <w:rsid w:val="00A47C10"/>
    <w:rsid w:val="00A50620"/>
    <w:rsid w:val="00A50670"/>
    <w:rsid w:val="00A509A6"/>
    <w:rsid w:val="00A5170B"/>
    <w:rsid w:val="00A521BA"/>
    <w:rsid w:val="00A53CF7"/>
    <w:rsid w:val="00A53EBF"/>
    <w:rsid w:val="00A54CC2"/>
    <w:rsid w:val="00A557A4"/>
    <w:rsid w:val="00A55833"/>
    <w:rsid w:val="00A5664B"/>
    <w:rsid w:val="00A56B93"/>
    <w:rsid w:val="00A5744F"/>
    <w:rsid w:val="00A5782A"/>
    <w:rsid w:val="00A57AC0"/>
    <w:rsid w:val="00A60249"/>
    <w:rsid w:val="00A60B39"/>
    <w:rsid w:val="00A60BB1"/>
    <w:rsid w:val="00A611D3"/>
    <w:rsid w:val="00A61929"/>
    <w:rsid w:val="00A63187"/>
    <w:rsid w:val="00A631D3"/>
    <w:rsid w:val="00A638D4"/>
    <w:rsid w:val="00A63EE0"/>
    <w:rsid w:val="00A657A6"/>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77DC9"/>
    <w:rsid w:val="00A80281"/>
    <w:rsid w:val="00A81310"/>
    <w:rsid w:val="00A8184B"/>
    <w:rsid w:val="00A81C4A"/>
    <w:rsid w:val="00A82017"/>
    <w:rsid w:val="00A82A3F"/>
    <w:rsid w:val="00A83ADA"/>
    <w:rsid w:val="00A8472B"/>
    <w:rsid w:val="00A84FB8"/>
    <w:rsid w:val="00A8590A"/>
    <w:rsid w:val="00A85E11"/>
    <w:rsid w:val="00A87840"/>
    <w:rsid w:val="00A8786D"/>
    <w:rsid w:val="00A878C4"/>
    <w:rsid w:val="00A87DFB"/>
    <w:rsid w:val="00A87F6D"/>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12B"/>
    <w:rsid w:val="00A97200"/>
    <w:rsid w:val="00A97F65"/>
    <w:rsid w:val="00AA0239"/>
    <w:rsid w:val="00AA054D"/>
    <w:rsid w:val="00AA171B"/>
    <w:rsid w:val="00AA308A"/>
    <w:rsid w:val="00AA3557"/>
    <w:rsid w:val="00AA3626"/>
    <w:rsid w:val="00AA3A93"/>
    <w:rsid w:val="00AA3CDF"/>
    <w:rsid w:val="00AA4216"/>
    <w:rsid w:val="00AA435F"/>
    <w:rsid w:val="00AA4670"/>
    <w:rsid w:val="00AA4BA1"/>
    <w:rsid w:val="00AA4C18"/>
    <w:rsid w:val="00AA4E1C"/>
    <w:rsid w:val="00AA4EE9"/>
    <w:rsid w:val="00AA5444"/>
    <w:rsid w:val="00AA5D59"/>
    <w:rsid w:val="00AA6C2B"/>
    <w:rsid w:val="00AA7A0C"/>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5FFC"/>
    <w:rsid w:val="00AB6093"/>
    <w:rsid w:val="00AB7396"/>
    <w:rsid w:val="00AC17C0"/>
    <w:rsid w:val="00AC1871"/>
    <w:rsid w:val="00AC2C6A"/>
    <w:rsid w:val="00AC3923"/>
    <w:rsid w:val="00AC398C"/>
    <w:rsid w:val="00AC399C"/>
    <w:rsid w:val="00AC3D6C"/>
    <w:rsid w:val="00AC4ADA"/>
    <w:rsid w:val="00AC51BD"/>
    <w:rsid w:val="00AC5870"/>
    <w:rsid w:val="00AC6172"/>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E79CC"/>
    <w:rsid w:val="00AF0658"/>
    <w:rsid w:val="00AF0992"/>
    <w:rsid w:val="00AF0BFF"/>
    <w:rsid w:val="00AF0C01"/>
    <w:rsid w:val="00AF0E34"/>
    <w:rsid w:val="00AF104B"/>
    <w:rsid w:val="00AF110D"/>
    <w:rsid w:val="00AF1A93"/>
    <w:rsid w:val="00AF2BFF"/>
    <w:rsid w:val="00AF2D2D"/>
    <w:rsid w:val="00AF3286"/>
    <w:rsid w:val="00AF3312"/>
    <w:rsid w:val="00AF3460"/>
    <w:rsid w:val="00AF3CE4"/>
    <w:rsid w:val="00AF4259"/>
    <w:rsid w:val="00AF4431"/>
    <w:rsid w:val="00AF4C7C"/>
    <w:rsid w:val="00AF512A"/>
    <w:rsid w:val="00AF6B07"/>
    <w:rsid w:val="00AF6BF1"/>
    <w:rsid w:val="00AF6DE7"/>
    <w:rsid w:val="00AF7EA2"/>
    <w:rsid w:val="00B000C7"/>
    <w:rsid w:val="00B00D9B"/>
    <w:rsid w:val="00B013E1"/>
    <w:rsid w:val="00B03B47"/>
    <w:rsid w:val="00B03EBC"/>
    <w:rsid w:val="00B041B3"/>
    <w:rsid w:val="00B0424D"/>
    <w:rsid w:val="00B047E3"/>
    <w:rsid w:val="00B0481E"/>
    <w:rsid w:val="00B049CE"/>
    <w:rsid w:val="00B053FA"/>
    <w:rsid w:val="00B05C0C"/>
    <w:rsid w:val="00B05CA7"/>
    <w:rsid w:val="00B0638C"/>
    <w:rsid w:val="00B06DFA"/>
    <w:rsid w:val="00B06EB6"/>
    <w:rsid w:val="00B07311"/>
    <w:rsid w:val="00B0776F"/>
    <w:rsid w:val="00B11A91"/>
    <w:rsid w:val="00B11D66"/>
    <w:rsid w:val="00B12177"/>
    <w:rsid w:val="00B1231E"/>
    <w:rsid w:val="00B12781"/>
    <w:rsid w:val="00B12897"/>
    <w:rsid w:val="00B13A04"/>
    <w:rsid w:val="00B1409E"/>
    <w:rsid w:val="00B163EC"/>
    <w:rsid w:val="00B164F8"/>
    <w:rsid w:val="00B17194"/>
    <w:rsid w:val="00B17E74"/>
    <w:rsid w:val="00B20278"/>
    <w:rsid w:val="00B22D51"/>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495"/>
    <w:rsid w:val="00B3084E"/>
    <w:rsid w:val="00B310AD"/>
    <w:rsid w:val="00B31A26"/>
    <w:rsid w:val="00B31FBD"/>
    <w:rsid w:val="00B32785"/>
    <w:rsid w:val="00B329AF"/>
    <w:rsid w:val="00B3304C"/>
    <w:rsid w:val="00B3368A"/>
    <w:rsid w:val="00B336B1"/>
    <w:rsid w:val="00B336DD"/>
    <w:rsid w:val="00B36D78"/>
    <w:rsid w:val="00B370F3"/>
    <w:rsid w:val="00B371E6"/>
    <w:rsid w:val="00B37930"/>
    <w:rsid w:val="00B37D25"/>
    <w:rsid w:val="00B4034D"/>
    <w:rsid w:val="00B4135B"/>
    <w:rsid w:val="00B41579"/>
    <w:rsid w:val="00B42715"/>
    <w:rsid w:val="00B42BA2"/>
    <w:rsid w:val="00B42DE9"/>
    <w:rsid w:val="00B42E99"/>
    <w:rsid w:val="00B43124"/>
    <w:rsid w:val="00B4329C"/>
    <w:rsid w:val="00B44378"/>
    <w:rsid w:val="00B449C2"/>
    <w:rsid w:val="00B46089"/>
    <w:rsid w:val="00B462C9"/>
    <w:rsid w:val="00B46AED"/>
    <w:rsid w:val="00B46EA9"/>
    <w:rsid w:val="00B46F1C"/>
    <w:rsid w:val="00B47439"/>
    <w:rsid w:val="00B47F94"/>
    <w:rsid w:val="00B505CA"/>
    <w:rsid w:val="00B50D85"/>
    <w:rsid w:val="00B51203"/>
    <w:rsid w:val="00B51282"/>
    <w:rsid w:val="00B51E42"/>
    <w:rsid w:val="00B533D8"/>
    <w:rsid w:val="00B5398A"/>
    <w:rsid w:val="00B548E8"/>
    <w:rsid w:val="00B54A04"/>
    <w:rsid w:val="00B54EA7"/>
    <w:rsid w:val="00B54FF7"/>
    <w:rsid w:val="00B552D5"/>
    <w:rsid w:val="00B5539F"/>
    <w:rsid w:val="00B560D0"/>
    <w:rsid w:val="00B56C4A"/>
    <w:rsid w:val="00B57E99"/>
    <w:rsid w:val="00B607AD"/>
    <w:rsid w:val="00B60E96"/>
    <w:rsid w:val="00B61079"/>
    <w:rsid w:val="00B611B2"/>
    <w:rsid w:val="00B61255"/>
    <w:rsid w:val="00B615EB"/>
    <w:rsid w:val="00B62A88"/>
    <w:rsid w:val="00B62BD4"/>
    <w:rsid w:val="00B62C8D"/>
    <w:rsid w:val="00B62F34"/>
    <w:rsid w:val="00B63AEA"/>
    <w:rsid w:val="00B646EB"/>
    <w:rsid w:val="00B649D0"/>
    <w:rsid w:val="00B65449"/>
    <w:rsid w:val="00B6547B"/>
    <w:rsid w:val="00B65597"/>
    <w:rsid w:val="00B65F54"/>
    <w:rsid w:val="00B66BE9"/>
    <w:rsid w:val="00B6797E"/>
    <w:rsid w:val="00B67A9A"/>
    <w:rsid w:val="00B67AAF"/>
    <w:rsid w:val="00B70514"/>
    <w:rsid w:val="00B732D2"/>
    <w:rsid w:val="00B73429"/>
    <w:rsid w:val="00B748A9"/>
    <w:rsid w:val="00B74BCD"/>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4749"/>
    <w:rsid w:val="00B95183"/>
    <w:rsid w:val="00B95315"/>
    <w:rsid w:val="00B953E5"/>
    <w:rsid w:val="00B9546C"/>
    <w:rsid w:val="00B954FD"/>
    <w:rsid w:val="00B95E37"/>
    <w:rsid w:val="00B96DDC"/>
    <w:rsid w:val="00B97199"/>
    <w:rsid w:val="00B972EC"/>
    <w:rsid w:val="00B97663"/>
    <w:rsid w:val="00BA013D"/>
    <w:rsid w:val="00BA0140"/>
    <w:rsid w:val="00BA042B"/>
    <w:rsid w:val="00BA0AE7"/>
    <w:rsid w:val="00BA18DA"/>
    <w:rsid w:val="00BA21C4"/>
    <w:rsid w:val="00BA27DD"/>
    <w:rsid w:val="00BA3EC5"/>
    <w:rsid w:val="00BA421E"/>
    <w:rsid w:val="00BA4654"/>
    <w:rsid w:val="00BA5919"/>
    <w:rsid w:val="00BA623C"/>
    <w:rsid w:val="00BA6C28"/>
    <w:rsid w:val="00BA7430"/>
    <w:rsid w:val="00BA7822"/>
    <w:rsid w:val="00BB003C"/>
    <w:rsid w:val="00BB11BB"/>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56E"/>
    <w:rsid w:val="00BC09BE"/>
    <w:rsid w:val="00BC25F1"/>
    <w:rsid w:val="00BC27CE"/>
    <w:rsid w:val="00BC2FDE"/>
    <w:rsid w:val="00BC3CD8"/>
    <w:rsid w:val="00BC4BAA"/>
    <w:rsid w:val="00BC4E72"/>
    <w:rsid w:val="00BC52E8"/>
    <w:rsid w:val="00BC534F"/>
    <w:rsid w:val="00BC557F"/>
    <w:rsid w:val="00BC59DD"/>
    <w:rsid w:val="00BC5EB8"/>
    <w:rsid w:val="00BC5F5E"/>
    <w:rsid w:val="00BC78F5"/>
    <w:rsid w:val="00BC7B13"/>
    <w:rsid w:val="00BD0258"/>
    <w:rsid w:val="00BD0AF6"/>
    <w:rsid w:val="00BD0BCE"/>
    <w:rsid w:val="00BD1E96"/>
    <w:rsid w:val="00BD2524"/>
    <w:rsid w:val="00BD2985"/>
    <w:rsid w:val="00BD2A72"/>
    <w:rsid w:val="00BD35CF"/>
    <w:rsid w:val="00BD3BC5"/>
    <w:rsid w:val="00BD3DC5"/>
    <w:rsid w:val="00BD49AD"/>
    <w:rsid w:val="00BD5250"/>
    <w:rsid w:val="00BD6108"/>
    <w:rsid w:val="00BD6685"/>
    <w:rsid w:val="00BD6CE6"/>
    <w:rsid w:val="00BD7966"/>
    <w:rsid w:val="00BE0ACA"/>
    <w:rsid w:val="00BE168C"/>
    <w:rsid w:val="00BE16C9"/>
    <w:rsid w:val="00BE1E6E"/>
    <w:rsid w:val="00BE31C5"/>
    <w:rsid w:val="00BE36C8"/>
    <w:rsid w:val="00BE4748"/>
    <w:rsid w:val="00BE4FD7"/>
    <w:rsid w:val="00BE5617"/>
    <w:rsid w:val="00BE5BD0"/>
    <w:rsid w:val="00BE60FB"/>
    <w:rsid w:val="00BE65BC"/>
    <w:rsid w:val="00BE683D"/>
    <w:rsid w:val="00BE6CA3"/>
    <w:rsid w:val="00BE6D89"/>
    <w:rsid w:val="00BF002E"/>
    <w:rsid w:val="00BF0E79"/>
    <w:rsid w:val="00BF20A5"/>
    <w:rsid w:val="00BF2800"/>
    <w:rsid w:val="00BF2FC1"/>
    <w:rsid w:val="00BF30BA"/>
    <w:rsid w:val="00BF44AD"/>
    <w:rsid w:val="00BF47A4"/>
    <w:rsid w:val="00BF4D12"/>
    <w:rsid w:val="00BF530F"/>
    <w:rsid w:val="00BF71B1"/>
    <w:rsid w:val="00BF72BF"/>
    <w:rsid w:val="00BF7B35"/>
    <w:rsid w:val="00BF7E65"/>
    <w:rsid w:val="00C007BA"/>
    <w:rsid w:val="00C00C06"/>
    <w:rsid w:val="00C0143E"/>
    <w:rsid w:val="00C01CF6"/>
    <w:rsid w:val="00C01F9B"/>
    <w:rsid w:val="00C021B3"/>
    <w:rsid w:val="00C0258F"/>
    <w:rsid w:val="00C02919"/>
    <w:rsid w:val="00C02D79"/>
    <w:rsid w:val="00C040A7"/>
    <w:rsid w:val="00C04332"/>
    <w:rsid w:val="00C045A1"/>
    <w:rsid w:val="00C046E6"/>
    <w:rsid w:val="00C05158"/>
    <w:rsid w:val="00C06681"/>
    <w:rsid w:val="00C0673E"/>
    <w:rsid w:val="00C06B3A"/>
    <w:rsid w:val="00C070FD"/>
    <w:rsid w:val="00C07547"/>
    <w:rsid w:val="00C10C3F"/>
    <w:rsid w:val="00C11415"/>
    <w:rsid w:val="00C11605"/>
    <w:rsid w:val="00C117BF"/>
    <w:rsid w:val="00C12493"/>
    <w:rsid w:val="00C127C1"/>
    <w:rsid w:val="00C13548"/>
    <w:rsid w:val="00C13820"/>
    <w:rsid w:val="00C13B73"/>
    <w:rsid w:val="00C14565"/>
    <w:rsid w:val="00C15039"/>
    <w:rsid w:val="00C157EE"/>
    <w:rsid w:val="00C15916"/>
    <w:rsid w:val="00C15D6E"/>
    <w:rsid w:val="00C169D8"/>
    <w:rsid w:val="00C16B3D"/>
    <w:rsid w:val="00C1713D"/>
    <w:rsid w:val="00C17871"/>
    <w:rsid w:val="00C17EE9"/>
    <w:rsid w:val="00C17F16"/>
    <w:rsid w:val="00C2027F"/>
    <w:rsid w:val="00C20540"/>
    <w:rsid w:val="00C20C3E"/>
    <w:rsid w:val="00C20E2B"/>
    <w:rsid w:val="00C21B94"/>
    <w:rsid w:val="00C2249F"/>
    <w:rsid w:val="00C226F5"/>
    <w:rsid w:val="00C23C02"/>
    <w:rsid w:val="00C23F12"/>
    <w:rsid w:val="00C24B43"/>
    <w:rsid w:val="00C24EBA"/>
    <w:rsid w:val="00C25410"/>
    <w:rsid w:val="00C25A13"/>
    <w:rsid w:val="00C26D48"/>
    <w:rsid w:val="00C2754C"/>
    <w:rsid w:val="00C278D6"/>
    <w:rsid w:val="00C316FA"/>
    <w:rsid w:val="00C32CD6"/>
    <w:rsid w:val="00C32E61"/>
    <w:rsid w:val="00C335A5"/>
    <w:rsid w:val="00C33C49"/>
    <w:rsid w:val="00C353CC"/>
    <w:rsid w:val="00C35558"/>
    <w:rsid w:val="00C36B33"/>
    <w:rsid w:val="00C36F56"/>
    <w:rsid w:val="00C37C95"/>
    <w:rsid w:val="00C41BD9"/>
    <w:rsid w:val="00C41C73"/>
    <w:rsid w:val="00C42210"/>
    <w:rsid w:val="00C42D04"/>
    <w:rsid w:val="00C42D61"/>
    <w:rsid w:val="00C435BE"/>
    <w:rsid w:val="00C445E4"/>
    <w:rsid w:val="00C44C72"/>
    <w:rsid w:val="00C4515A"/>
    <w:rsid w:val="00C4561A"/>
    <w:rsid w:val="00C45718"/>
    <w:rsid w:val="00C47CAB"/>
    <w:rsid w:val="00C50A63"/>
    <w:rsid w:val="00C50FDA"/>
    <w:rsid w:val="00C5139E"/>
    <w:rsid w:val="00C51590"/>
    <w:rsid w:val="00C5199F"/>
    <w:rsid w:val="00C51D48"/>
    <w:rsid w:val="00C52041"/>
    <w:rsid w:val="00C5351D"/>
    <w:rsid w:val="00C53CE8"/>
    <w:rsid w:val="00C53FC1"/>
    <w:rsid w:val="00C544C8"/>
    <w:rsid w:val="00C545E0"/>
    <w:rsid w:val="00C552B0"/>
    <w:rsid w:val="00C553B3"/>
    <w:rsid w:val="00C56328"/>
    <w:rsid w:val="00C56672"/>
    <w:rsid w:val="00C566E3"/>
    <w:rsid w:val="00C579B1"/>
    <w:rsid w:val="00C57B07"/>
    <w:rsid w:val="00C57F6B"/>
    <w:rsid w:val="00C60F10"/>
    <w:rsid w:val="00C620D6"/>
    <w:rsid w:val="00C63DE8"/>
    <w:rsid w:val="00C644EE"/>
    <w:rsid w:val="00C6477B"/>
    <w:rsid w:val="00C648BA"/>
    <w:rsid w:val="00C64930"/>
    <w:rsid w:val="00C649BE"/>
    <w:rsid w:val="00C654CE"/>
    <w:rsid w:val="00C6570B"/>
    <w:rsid w:val="00C6593F"/>
    <w:rsid w:val="00C65D59"/>
    <w:rsid w:val="00C667A1"/>
    <w:rsid w:val="00C67430"/>
    <w:rsid w:val="00C679C7"/>
    <w:rsid w:val="00C70586"/>
    <w:rsid w:val="00C70CBD"/>
    <w:rsid w:val="00C72642"/>
    <w:rsid w:val="00C72A56"/>
    <w:rsid w:val="00C72AF2"/>
    <w:rsid w:val="00C73547"/>
    <w:rsid w:val="00C737D3"/>
    <w:rsid w:val="00C7416B"/>
    <w:rsid w:val="00C7499C"/>
    <w:rsid w:val="00C74BA5"/>
    <w:rsid w:val="00C74DF9"/>
    <w:rsid w:val="00C74F2B"/>
    <w:rsid w:val="00C75FD7"/>
    <w:rsid w:val="00C76493"/>
    <w:rsid w:val="00C76BAD"/>
    <w:rsid w:val="00C77245"/>
    <w:rsid w:val="00C7738A"/>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5F8D"/>
    <w:rsid w:val="00C960C2"/>
    <w:rsid w:val="00C961A3"/>
    <w:rsid w:val="00C96A78"/>
    <w:rsid w:val="00C96DDB"/>
    <w:rsid w:val="00C97587"/>
    <w:rsid w:val="00CA01CC"/>
    <w:rsid w:val="00CA069E"/>
    <w:rsid w:val="00CA0C57"/>
    <w:rsid w:val="00CA1156"/>
    <w:rsid w:val="00CA11E1"/>
    <w:rsid w:val="00CA198B"/>
    <w:rsid w:val="00CA3AB6"/>
    <w:rsid w:val="00CA40DD"/>
    <w:rsid w:val="00CA4DA4"/>
    <w:rsid w:val="00CA5565"/>
    <w:rsid w:val="00CB06BD"/>
    <w:rsid w:val="00CB097B"/>
    <w:rsid w:val="00CB0FB3"/>
    <w:rsid w:val="00CB32FD"/>
    <w:rsid w:val="00CB330A"/>
    <w:rsid w:val="00CB3580"/>
    <w:rsid w:val="00CB3820"/>
    <w:rsid w:val="00CB3C46"/>
    <w:rsid w:val="00CB4780"/>
    <w:rsid w:val="00CB4B98"/>
    <w:rsid w:val="00CB5202"/>
    <w:rsid w:val="00CB571E"/>
    <w:rsid w:val="00CB5F66"/>
    <w:rsid w:val="00CB6C68"/>
    <w:rsid w:val="00CB717A"/>
    <w:rsid w:val="00CB76A0"/>
    <w:rsid w:val="00CB78B3"/>
    <w:rsid w:val="00CB7BBA"/>
    <w:rsid w:val="00CC068D"/>
    <w:rsid w:val="00CC087F"/>
    <w:rsid w:val="00CC0A95"/>
    <w:rsid w:val="00CC0B2B"/>
    <w:rsid w:val="00CC0E7E"/>
    <w:rsid w:val="00CC0E86"/>
    <w:rsid w:val="00CC1CA9"/>
    <w:rsid w:val="00CC22AA"/>
    <w:rsid w:val="00CC28EE"/>
    <w:rsid w:val="00CC28F3"/>
    <w:rsid w:val="00CC3106"/>
    <w:rsid w:val="00CC32BC"/>
    <w:rsid w:val="00CC36C0"/>
    <w:rsid w:val="00CC3FC2"/>
    <w:rsid w:val="00CC4BF3"/>
    <w:rsid w:val="00CC4DAD"/>
    <w:rsid w:val="00CC51EB"/>
    <w:rsid w:val="00CC52D6"/>
    <w:rsid w:val="00CC62D3"/>
    <w:rsid w:val="00CC65D2"/>
    <w:rsid w:val="00CC6F81"/>
    <w:rsid w:val="00CC7951"/>
    <w:rsid w:val="00CD018F"/>
    <w:rsid w:val="00CD0B0E"/>
    <w:rsid w:val="00CD1800"/>
    <w:rsid w:val="00CD1E62"/>
    <w:rsid w:val="00CD2047"/>
    <w:rsid w:val="00CD261F"/>
    <w:rsid w:val="00CD2EA8"/>
    <w:rsid w:val="00CD2FC6"/>
    <w:rsid w:val="00CD362D"/>
    <w:rsid w:val="00CD546F"/>
    <w:rsid w:val="00CD5AF5"/>
    <w:rsid w:val="00CD6979"/>
    <w:rsid w:val="00CD6E89"/>
    <w:rsid w:val="00CD7360"/>
    <w:rsid w:val="00CE0373"/>
    <w:rsid w:val="00CE0516"/>
    <w:rsid w:val="00CE0AA5"/>
    <w:rsid w:val="00CE0BEE"/>
    <w:rsid w:val="00CE0DEF"/>
    <w:rsid w:val="00CE191F"/>
    <w:rsid w:val="00CE399E"/>
    <w:rsid w:val="00CE3A10"/>
    <w:rsid w:val="00CE3A25"/>
    <w:rsid w:val="00CE3C2E"/>
    <w:rsid w:val="00CE3FF0"/>
    <w:rsid w:val="00CE4309"/>
    <w:rsid w:val="00CE49E5"/>
    <w:rsid w:val="00CE515E"/>
    <w:rsid w:val="00CE67C1"/>
    <w:rsid w:val="00CE706D"/>
    <w:rsid w:val="00CE7333"/>
    <w:rsid w:val="00CE7E61"/>
    <w:rsid w:val="00CF0175"/>
    <w:rsid w:val="00CF07A0"/>
    <w:rsid w:val="00CF0D49"/>
    <w:rsid w:val="00CF0EDF"/>
    <w:rsid w:val="00CF168F"/>
    <w:rsid w:val="00CF1763"/>
    <w:rsid w:val="00CF18AE"/>
    <w:rsid w:val="00CF2873"/>
    <w:rsid w:val="00CF297A"/>
    <w:rsid w:val="00CF2B9E"/>
    <w:rsid w:val="00CF2E7C"/>
    <w:rsid w:val="00CF3AFD"/>
    <w:rsid w:val="00CF41D3"/>
    <w:rsid w:val="00CF4419"/>
    <w:rsid w:val="00CF4E3B"/>
    <w:rsid w:val="00CF50A8"/>
    <w:rsid w:val="00CF578B"/>
    <w:rsid w:val="00CF57EC"/>
    <w:rsid w:val="00CF6262"/>
    <w:rsid w:val="00CF6B92"/>
    <w:rsid w:val="00D0171C"/>
    <w:rsid w:val="00D017C7"/>
    <w:rsid w:val="00D01897"/>
    <w:rsid w:val="00D01C2A"/>
    <w:rsid w:val="00D01C5E"/>
    <w:rsid w:val="00D02014"/>
    <w:rsid w:val="00D02048"/>
    <w:rsid w:val="00D02F63"/>
    <w:rsid w:val="00D03797"/>
    <w:rsid w:val="00D0397A"/>
    <w:rsid w:val="00D04D0C"/>
    <w:rsid w:val="00D04D31"/>
    <w:rsid w:val="00D04E2F"/>
    <w:rsid w:val="00D05541"/>
    <w:rsid w:val="00D05EC4"/>
    <w:rsid w:val="00D06349"/>
    <w:rsid w:val="00D06589"/>
    <w:rsid w:val="00D071BF"/>
    <w:rsid w:val="00D07498"/>
    <w:rsid w:val="00D07D44"/>
    <w:rsid w:val="00D104C4"/>
    <w:rsid w:val="00D1112C"/>
    <w:rsid w:val="00D114B0"/>
    <w:rsid w:val="00D11E2E"/>
    <w:rsid w:val="00D1235A"/>
    <w:rsid w:val="00D1242D"/>
    <w:rsid w:val="00D12999"/>
    <w:rsid w:val="00D132E2"/>
    <w:rsid w:val="00D13828"/>
    <w:rsid w:val="00D14EA9"/>
    <w:rsid w:val="00D157A1"/>
    <w:rsid w:val="00D167B3"/>
    <w:rsid w:val="00D1688A"/>
    <w:rsid w:val="00D17A74"/>
    <w:rsid w:val="00D20056"/>
    <w:rsid w:val="00D207B1"/>
    <w:rsid w:val="00D215B3"/>
    <w:rsid w:val="00D21620"/>
    <w:rsid w:val="00D21A2C"/>
    <w:rsid w:val="00D23ADC"/>
    <w:rsid w:val="00D24043"/>
    <w:rsid w:val="00D25D41"/>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41B"/>
    <w:rsid w:val="00D447D1"/>
    <w:rsid w:val="00D464D9"/>
    <w:rsid w:val="00D46886"/>
    <w:rsid w:val="00D46986"/>
    <w:rsid w:val="00D47206"/>
    <w:rsid w:val="00D50309"/>
    <w:rsid w:val="00D50C0F"/>
    <w:rsid w:val="00D51E72"/>
    <w:rsid w:val="00D51FFE"/>
    <w:rsid w:val="00D52469"/>
    <w:rsid w:val="00D530C8"/>
    <w:rsid w:val="00D53423"/>
    <w:rsid w:val="00D53AFE"/>
    <w:rsid w:val="00D54EC3"/>
    <w:rsid w:val="00D54EE7"/>
    <w:rsid w:val="00D5512E"/>
    <w:rsid w:val="00D55C8C"/>
    <w:rsid w:val="00D56BE7"/>
    <w:rsid w:val="00D57CDC"/>
    <w:rsid w:val="00D61676"/>
    <w:rsid w:val="00D62A72"/>
    <w:rsid w:val="00D63115"/>
    <w:rsid w:val="00D635B5"/>
    <w:rsid w:val="00D63B55"/>
    <w:rsid w:val="00D63DE5"/>
    <w:rsid w:val="00D64FFD"/>
    <w:rsid w:val="00D65230"/>
    <w:rsid w:val="00D65435"/>
    <w:rsid w:val="00D656F1"/>
    <w:rsid w:val="00D6610F"/>
    <w:rsid w:val="00D67269"/>
    <w:rsid w:val="00D71F98"/>
    <w:rsid w:val="00D74236"/>
    <w:rsid w:val="00D74EA9"/>
    <w:rsid w:val="00D750EE"/>
    <w:rsid w:val="00D764AD"/>
    <w:rsid w:val="00D76636"/>
    <w:rsid w:val="00D76BEE"/>
    <w:rsid w:val="00D76C97"/>
    <w:rsid w:val="00D7777C"/>
    <w:rsid w:val="00D779D6"/>
    <w:rsid w:val="00D77D99"/>
    <w:rsid w:val="00D77FBA"/>
    <w:rsid w:val="00D80090"/>
    <w:rsid w:val="00D8096F"/>
    <w:rsid w:val="00D809FC"/>
    <w:rsid w:val="00D8153B"/>
    <w:rsid w:val="00D81A14"/>
    <w:rsid w:val="00D8239C"/>
    <w:rsid w:val="00D828D2"/>
    <w:rsid w:val="00D846B1"/>
    <w:rsid w:val="00D852F6"/>
    <w:rsid w:val="00D8530D"/>
    <w:rsid w:val="00D85B6E"/>
    <w:rsid w:val="00D860C9"/>
    <w:rsid w:val="00D8682C"/>
    <w:rsid w:val="00D86996"/>
    <w:rsid w:val="00D869F3"/>
    <w:rsid w:val="00D8723B"/>
    <w:rsid w:val="00D87840"/>
    <w:rsid w:val="00D879F3"/>
    <w:rsid w:val="00D87AAB"/>
    <w:rsid w:val="00D87D18"/>
    <w:rsid w:val="00D87E83"/>
    <w:rsid w:val="00D87FFD"/>
    <w:rsid w:val="00D90B27"/>
    <w:rsid w:val="00D9111D"/>
    <w:rsid w:val="00D918AC"/>
    <w:rsid w:val="00D918DE"/>
    <w:rsid w:val="00D93847"/>
    <w:rsid w:val="00D94201"/>
    <w:rsid w:val="00D94B15"/>
    <w:rsid w:val="00D954E0"/>
    <w:rsid w:val="00D95918"/>
    <w:rsid w:val="00D95B97"/>
    <w:rsid w:val="00D964FC"/>
    <w:rsid w:val="00D96700"/>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812"/>
    <w:rsid w:val="00DB0B23"/>
    <w:rsid w:val="00DB1D1F"/>
    <w:rsid w:val="00DB219E"/>
    <w:rsid w:val="00DB23D1"/>
    <w:rsid w:val="00DB2527"/>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8DC"/>
    <w:rsid w:val="00DD39D0"/>
    <w:rsid w:val="00DD46DB"/>
    <w:rsid w:val="00DD4DE3"/>
    <w:rsid w:val="00DD4E8E"/>
    <w:rsid w:val="00DD528A"/>
    <w:rsid w:val="00DD58E9"/>
    <w:rsid w:val="00DD700D"/>
    <w:rsid w:val="00DD76B4"/>
    <w:rsid w:val="00DE0379"/>
    <w:rsid w:val="00DE071D"/>
    <w:rsid w:val="00DE074D"/>
    <w:rsid w:val="00DE2E41"/>
    <w:rsid w:val="00DE30EA"/>
    <w:rsid w:val="00DE331A"/>
    <w:rsid w:val="00DE36E9"/>
    <w:rsid w:val="00DE395C"/>
    <w:rsid w:val="00DE3A7A"/>
    <w:rsid w:val="00DE4432"/>
    <w:rsid w:val="00DE4B0C"/>
    <w:rsid w:val="00DE5A1A"/>
    <w:rsid w:val="00DE5ED4"/>
    <w:rsid w:val="00DE613C"/>
    <w:rsid w:val="00DE6C2F"/>
    <w:rsid w:val="00DE71CC"/>
    <w:rsid w:val="00DE759E"/>
    <w:rsid w:val="00DE76DA"/>
    <w:rsid w:val="00DE7AD3"/>
    <w:rsid w:val="00DE7E65"/>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0E7C"/>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10C"/>
    <w:rsid w:val="00E133D7"/>
    <w:rsid w:val="00E133E9"/>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511"/>
    <w:rsid w:val="00E25CD8"/>
    <w:rsid w:val="00E26413"/>
    <w:rsid w:val="00E2666C"/>
    <w:rsid w:val="00E268F7"/>
    <w:rsid w:val="00E27388"/>
    <w:rsid w:val="00E30129"/>
    <w:rsid w:val="00E302AA"/>
    <w:rsid w:val="00E3187D"/>
    <w:rsid w:val="00E31D9E"/>
    <w:rsid w:val="00E3228F"/>
    <w:rsid w:val="00E32443"/>
    <w:rsid w:val="00E32B3F"/>
    <w:rsid w:val="00E32B99"/>
    <w:rsid w:val="00E33226"/>
    <w:rsid w:val="00E33FD8"/>
    <w:rsid w:val="00E34A56"/>
    <w:rsid w:val="00E34E33"/>
    <w:rsid w:val="00E352B9"/>
    <w:rsid w:val="00E35367"/>
    <w:rsid w:val="00E3537C"/>
    <w:rsid w:val="00E36EBC"/>
    <w:rsid w:val="00E37135"/>
    <w:rsid w:val="00E375B7"/>
    <w:rsid w:val="00E37C7A"/>
    <w:rsid w:val="00E40319"/>
    <w:rsid w:val="00E42107"/>
    <w:rsid w:val="00E422E7"/>
    <w:rsid w:val="00E42D76"/>
    <w:rsid w:val="00E4357D"/>
    <w:rsid w:val="00E43995"/>
    <w:rsid w:val="00E4476D"/>
    <w:rsid w:val="00E4478E"/>
    <w:rsid w:val="00E449D7"/>
    <w:rsid w:val="00E44BD7"/>
    <w:rsid w:val="00E44C41"/>
    <w:rsid w:val="00E45918"/>
    <w:rsid w:val="00E4683A"/>
    <w:rsid w:val="00E46CE9"/>
    <w:rsid w:val="00E4728C"/>
    <w:rsid w:val="00E5134D"/>
    <w:rsid w:val="00E5150A"/>
    <w:rsid w:val="00E5245A"/>
    <w:rsid w:val="00E52496"/>
    <w:rsid w:val="00E524CC"/>
    <w:rsid w:val="00E53790"/>
    <w:rsid w:val="00E53CE9"/>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3681"/>
    <w:rsid w:val="00E644F5"/>
    <w:rsid w:val="00E65518"/>
    <w:rsid w:val="00E66360"/>
    <w:rsid w:val="00E66F1A"/>
    <w:rsid w:val="00E6709C"/>
    <w:rsid w:val="00E67259"/>
    <w:rsid w:val="00E6734D"/>
    <w:rsid w:val="00E67AAD"/>
    <w:rsid w:val="00E67D57"/>
    <w:rsid w:val="00E700CF"/>
    <w:rsid w:val="00E703A1"/>
    <w:rsid w:val="00E70DD8"/>
    <w:rsid w:val="00E70EB3"/>
    <w:rsid w:val="00E71AB4"/>
    <w:rsid w:val="00E722E8"/>
    <w:rsid w:val="00E72779"/>
    <w:rsid w:val="00E7341D"/>
    <w:rsid w:val="00E74F29"/>
    <w:rsid w:val="00E7580E"/>
    <w:rsid w:val="00E75ED7"/>
    <w:rsid w:val="00E761DD"/>
    <w:rsid w:val="00E76693"/>
    <w:rsid w:val="00E76CE7"/>
    <w:rsid w:val="00E774DF"/>
    <w:rsid w:val="00E77DE2"/>
    <w:rsid w:val="00E80369"/>
    <w:rsid w:val="00E805B9"/>
    <w:rsid w:val="00E80AC2"/>
    <w:rsid w:val="00E81580"/>
    <w:rsid w:val="00E82284"/>
    <w:rsid w:val="00E83216"/>
    <w:rsid w:val="00E83F72"/>
    <w:rsid w:val="00E840F6"/>
    <w:rsid w:val="00E85E03"/>
    <w:rsid w:val="00E85FB4"/>
    <w:rsid w:val="00E86CDF"/>
    <w:rsid w:val="00E86DA9"/>
    <w:rsid w:val="00E879AB"/>
    <w:rsid w:val="00E87D45"/>
    <w:rsid w:val="00E87E98"/>
    <w:rsid w:val="00E87F0B"/>
    <w:rsid w:val="00E916A4"/>
    <w:rsid w:val="00E916AA"/>
    <w:rsid w:val="00E921AF"/>
    <w:rsid w:val="00E930E4"/>
    <w:rsid w:val="00E9340F"/>
    <w:rsid w:val="00E93C6D"/>
    <w:rsid w:val="00E94545"/>
    <w:rsid w:val="00E94C4F"/>
    <w:rsid w:val="00E94F38"/>
    <w:rsid w:val="00E9532D"/>
    <w:rsid w:val="00E95CD0"/>
    <w:rsid w:val="00E9606B"/>
    <w:rsid w:val="00E969B8"/>
    <w:rsid w:val="00E96A26"/>
    <w:rsid w:val="00E97124"/>
    <w:rsid w:val="00E97388"/>
    <w:rsid w:val="00E977E1"/>
    <w:rsid w:val="00E977EA"/>
    <w:rsid w:val="00E97FC6"/>
    <w:rsid w:val="00EA029A"/>
    <w:rsid w:val="00EA04E5"/>
    <w:rsid w:val="00EA0708"/>
    <w:rsid w:val="00EA0811"/>
    <w:rsid w:val="00EA08C8"/>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F88"/>
    <w:rsid w:val="00EB23C4"/>
    <w:rsid w:val="00EB307E"/>
    <w:rsid w:val="00EB3351"/>
    <w:rsid w:val="00EB33BC"/>
    <w:rsid w:val="00EB39A9"/>
    <w:rsid w:val="00EB3C82"/>
    <w:rsid w:val="00EB484B"/>
    <w:rsid w:val="00EB5675"/>
    <w:rsid w:val="00EB57A2"/>
    <w:rsid w:val="00EB5E53"/>
    <w:rsid w:val="00EB6EF1"/>
    <w:rsid w:val="00EC0B5A"/>
    <w:rsid w:val="00EC0C01"/>
    <w:rsid w:val="00EC0F19"/>
    <w:rsid w:val="00EC1F8D"/>
    <w:rsid w:val="00EC44E5"/>
    <w:rsid w:val="00EC5510"/>
    <w:rsid w:val="00EC56C5"/>
    <w:rsid w:val="00EC57F3"/>
    <w:rsid w:val="00EC5828"/>
    <w:rsid w:val="00EC5A3D"/>
    <w:rsid w:val="00EC5D97"/>
    <w:rsid w:val="00EC67F6"/>
    <w:rsid w:val="00EC6F03"/>
    <w:rsid w:val="00EC6F1A"/>
    <w:rsid w:val="00EC774F"/>
    <w:rsid w:val="00ED0099"/>
    <w:rsid w:val="00ED01DC"/>
    <w:rsid w:val="00ED054E"/>
    <w:rsid w:val="00ED0606"/>
    <w:rsid w:val="00ED0F6F"/>
    <w:rsid w:val="00ED14E1"/>
    <w:rsid w:val="00ED1796"/>
    <w:rsid w:val="00ED2355"/>
    <w:rsid w:val="00ED255B"/>
    <w:rsid w:val="00ED2AC7"/>
    <w:rsid w:val="00ED4555"/>
    <w:rsid w:val="00ED4F78"/>
    <w:rsid w:val="00ED51C6"/>
    <w:rsid w:val="00ED5936"/>
    <w:rsid w:val="00ED5AC2"/>
    <w:rsid w:val="00EE0193"/>
    <w:rsid w:val="00EE032C"/>
    <w:rsid w:val="00EE0B84"/>
    <w:rsid w:val="00EE1267"/>
    <w:rsid w:val="00EE1876"/>
    <w:rsid w:val="00EE1911"/>
    <w:rsid w:val="00EE1B45"/>
    <w:rsid w:val="00EE1E2C"/>
    <w:rsid w:val="00EE2015"/>
    <w:rsid w:val="00EE24B7"/>
    <w:rsid w:val="00EE29FE"/>
    <w:rsid w:val="00EE2C9F"/>
    <w:rsid w:val="00EE351D"/>
    <w:rsid w:val="00EE40E6"/>
    <w:rsid w:val="00EE47DF"/>
    <w:rsid w:val="00EE4D9E"/>
    <w:rsid w:val="00EE5B5D"/>
    <w:rsid w:val="00EE5DD0"/>
    <w:rsid w:val="00EE639E"/>
    <w:rsid w:val="00EE63C8"/>
    <w:rsid w:val="00EE69C0"/>
    <w:rsid w:val="00EE6FFD"/>
    <w:rsid w:val="00EE7335"/>
    <w:rsid w:val="00EE756B"/>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2015"/>
    <w:rsid w:val="00F03BC0"/>
    <w:rsid w:val="00F04005"/>
    <w:rsid w:val="00F0414A"/>
    <w:rsid w:val="00F042FE"/>
    <w:rsid w:val="00F04495"/>
    <w:rsid w:val="00F0570B"/>
    <w:rsid w:val="00F0577A"/>
    <w:rsid w:val="00F060F5"/>
    <w:rsid w:val="00F06139"/>
    <w:rsid w:val="00F0640D"/>
    <w:rsid w:val="00F066A3"/>
    <w:rsid w:val="00F07B81"/>
    <w:rsid w:val="00F1042F"/>
    <w:rsid w:val="00F10969"/>
    <w:rsid w:val="00F1181C"/>
    <w:rsid w:val="00F128CA"/>
    <w:rsid w:val="00F128FA"/>
    <w:rsid w:val="00F13053"/>
    <w:rsid w:val="00F14031"/>
    <w:rsid w:val="00F14169"/>
    <w:rsid w:val="00F14723"/>
    <w:rsid w:val="00F14888"/>
    <w:rsid w:val="00F1488F"/>
    <w:rsid w:val="00F14BAC"/>
    <w:rsid w:val="00F1621C"/>
    <w:rsid w:val="00F1622A"/>
    <w:rsid w:val="00F170F1"/>
    <w:rsid w:val="00F1785F"/>
    <w:rsid w:val="00F20316"/>
    <w:rsid w:val="00F203D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3DF"/>
    <w:rsid w:val="00F304A9"/>
    <w:rsid w:val="00F305DB"/>
    <w:rsid w:val="00F307D0"/>
    <w:rsid w:val="00F307F6"/>
    <w:rsid w:val="00F308FF"/>
    <w:rsid w:val="00F33CD8"/>
    <w:rsid w:val="00F33CF0"/>
    <w:rsid w:val="00F33CF4"/>
    <w:rsid w:val="00F340BA"/>
    <w:rsid w:val="00F3442C"/>
    <w:rsid w:val="00F34991"/>
    <w:rsid w:val="00F35581"/>
    <w:rsid w:val="00F35995"/>
    <w:rsid w:val="00F3626E"/>
    <w:rsid w:val="00F369AE"/>
    <w:rsid w:val="00F36A10"/>
    <w:rsid w:val="00F36AA7"/>
    <w:rsid w:val="00F37327"/>
    <w:rsid w:val="00F37391"/>
    <w:rsid w:val="00F3756E"/>
    <w:rsid w:val="00F37933"/>
    <w:rsid w:val="00F40914"/>
    <w:rsid w:val="00F4099E"/>
    <w:rsid w:val="00F40CB7"/>
    <w:rsid w:val="00F413CD"/>
    <w:rsid w:val="00F420CD"/>
    <w:rsid w:val="00F42111"/>
    <w:rsid w:val="00F426DF"/>
    <w:rsid w:val="00F428EA"/>
    <w:rsid w:val="00F42D12"/>
    <w:rsid w:val="00F42D14"/>
    <w:rsid w:val="00F42E13"/>
    <w:rsid w:val="00F4333F"/>
    <w:rsid w:val="00F43D47"/>
    <w:rsid w:val="00F44299"/>
    <w:rsid w:val="00F451BE"/>
    <w:rsid w:val="00F45B61"/>
    <w:rsid w:val="00F468F2"/>
    <w:rsid w:val="00F478FE"/>
    <w:rsid w:val="00F50587"/>
    <w:rsid w:val="00F509F1"/>
    <w:rsid w:val="00F50B62"/>
    <w:rsid w:val="00F515D5"/>
    <w:rsid w:val="00F516A0"/>
    <w:rsid w:val="00F51708"/>
    <w:rsid w:val="00F519BD"/>
    <w:rsid w:val="00F51AA0"/>
    <w:rsid w:val="00F51D78"/>
    <w:rsid w:val="00F526B6"/>
    <w:rsid w:val="00F52922"/>
    <w:rsid w:val="00F52F0A"/>
    <w:rsid w:val="00F5308B"/>
    <w:rsid w:val="00F53FE2"/>
    <w:rsid w:val="00F542B3"/>
    <w:rsid w:val="00F54718"/>
    <w:rsid w:val="00F54D6E"/>
    <w:rsid w:val="00F54E32"/>
    <w:rsid w:val="00F55347"/>
    <w:rsid w:val="00F55468"/>
    <w:rsid w:val="00F5591B"/>
    <w:rsid w:val="00F56840"/>
    <w:rsid w:val="00F56D44"/>
    <w:rsid w:val="00F57CE5"/>
    <w:rsid w:val="00F57DFB"/>
    <w:rsid w:val="00F60143"/>
    <w:rsid w:val="00F60180"/>
    <w:rsid w:val="00F60490"/>
    <w:rsid w:val="00F60FF1"/>
    <w:rsid w:val="00F616DE"/>
    <w:rsid w:val="00F62300"/>
    <w:rsid w:val="00F627C0"/>
    <w:rsid w:val="00F6296A"/>
    <w:rsid w:val="00F62D76"/>
    <w:rsid w:val="00F63AB8"/>
    <w:rsid w:val="00F6404F"/>
    <w:rsid w:val="00F6453E"/>
    <w:rsid w:val="00F64712"/>
    <w:rsid w:val="00F64CF5"/>
    <w:rsid w:val="00F650C7"/>
    <w:rsid w:val="00F654B1"/>
    <w:rsid w:val="00F655B1"/>
    <w:rsid w:val="00F656E7"/>
    <w:rsid w:val="00F657D0"/>
    <w:rsid w:val="00F65907"/>
    <w:rsid w:val="00F659B5"/>
    <w:rsid w:val="00F65D8C"/>
    <w:rsid w:val="00F6718C"/>
    <w:rsid w:val="00F674BA"/>
    <w:rsid w:val="00F67756"/>
    <w:rsid w:val="00F67AD5"/>
    <w:rsid w:val="00F67BCA"/>
    <w:rsid w:val="00F70772"/>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45BE"/>
    <w:rsid w:val="00F746CE"/>
    <w:rsid w:val="00F74DD7"/>
    <w:rsid w:val="00F74E26"/>
    <w:rsid w:val="00F75933"/>
    <w:rsid w:val="00F763AF"/>
    <w:rsid w:val="00F76C18"/>
    <w:rsid w:val="00F76F6F"/>
    <w:rsid w:val="00F7708D"/>
    <w:rsid w:val="00F7778F"/>
    <w:rsid w:val="00F77859"/>
    <w:rsid w:val="00F77B4F"/>
    <w:rsid w:val="00F802AE"/>
    <w:rsid w:val="00F80B5E"/>
    <w:rsid w:val="00F80F05"/>
    <w:rsid w:val="00F81374"/>
    <w:rsid w:val="00F815FD"/>
    <w:rsid w:val="00F81A35"/>
    <w:rsid w:val="00F81BC7"/>
    <w:rsid w:val="00F84B34"/>
    <w:rsid w:val="00F8549D"/>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BFE"/>
    <w:rsid w:val="00F97FB1"/>
    <w:rsid w:val="00FA0166"/>
    <w:rsid w:val="00FA06D7"/>
    <w:rsid w:val="00FA0795"/>
    <w:rsid w:val="00FA0D14"/>
    <w:rsid w:val="00FA184B"/>
    <w:rsid w:val="00FA1DD6"/>
    <w:rsid w:val="00FA2018"/>
    <w:rsid w:val="00FA208A"/>
    <w:rsid w:val="00FA2351"/>
    <w:rsid w:val="00FA2440"/>
    <w:rsid w:val="00FA370B"/>
    <w:rsid w:val="00FA44F2"/>
    <w:rsid w:val="00FA4649"/>
    <w:rsid w:val="00FA4C02"/>
    <w:rsid w:val="00FA4C4B"/>
    <w:rsid w:val="00FA4E2A"/>
    <w:rsid w:val="00FA5272"/>
    <w:rsid w:val="00FA56E9"/>
    <w:rsid w:val="00FA5DD3"/>
    <w:rsid w:val="00FA5E1A"/>
    <w:rsid w:val="00FA61CB"/>
    <w:rsid w:val="00FA69DA"/>
    <w:rsid w:val="00FA73E9"/>
    <w:rsid w:val="00FA7AF0"/>
    <w:rsid w:val="00FB0DC0"/>
    <w:rsid w:val="00FB1ED6"/>
    <w:rsid w:val="00FB21E7"/>
    <w:rsid w:val="00FB28D4"/>
    <w:rsid w:val="00FB2A2A"/>
    <w:rsid w:val="00FB35A3"/>
    <w:rsid w:val="00FB37EE"/>
    <w:rsid w:val="00FB4631"/>
    <w:rsid w:val="00FB55AA"/>
    <w:rsid w:val="00FB594E"/>
    <w:rsid w:val="00FB64FB"/>
    <w:rsid w:val="00FB72BF"/>
    <w:rsid w:val="00FC0237"/>
    <w:rsid w:val="00FC04AC"/>
    <w:rsid w:val="00FC09DF"/>
    <w:rsid w:val="00FC1237"/>
    <w:rsid w:val="00FC1264"/>
    <w:rsid w:val="00FC2718"/>
    <w:rsid w:val="00FC3643"/>
    <w:rsid w:val="00FC36DA"/>
    <w:rsid w:val="00FC3DBF"/>
    <w:rsid w:val="00FC41C1"/>
    <w:rsid w:val="00FC558D"/>
    <w:rsid w:val="00FC56A8"/>
    <w:rsid w:val="00FC5870"/>
    <w:rsid w:val="00FC5D7C"/>
    <w:rsid w:val="00FC6BA2"/>
    <w:rsid w:val="00FC6C7A"/>
    <w:rsid w:val="00FC6E79"/>
    <w:rsid w:val="00FC7584"/>
    <w:rsid w:val="00FC766B"/>
    <w:rsid w:val="00FD00E1"/>
    <w:rsid w:val="00FD01CE"/>
    <w:rsid w:val="00FD0492"/>
    <w:rsid w:val="00FD0732"/>
    <w:rsid w:val="00FD0C21"/>
    <w:rsid w:val="00FD2938"/>
    <w:rsid w:val="00FD4A32"/>
    <w:rsid w:val="00FD4D14"/>
    <w:rsid w:val="00FD535B"/>
    <w:rsid w:val="00FD5639"/>
    <w:rsid w:val="00FD5E72"/>
    <w:rsid w:val="00FD63FE"/>
    <w:rsid w:val="00FD6995"/>
    <w:rsid w:val="00FD6A13"/>
    <w:rsid w:val="00FD707E"/>
    <w:rsid w:val="00FD74E0"/>
    <w:rsid w:val="00FD7905"/>
    <w:rsid w:val="00FE06BB"/>
    <w:rsid w:val="00FE086B"/>
    <w:rsid w:val="00FE0CD7"/>
    <w:rsid w:val="00FE0D05"/>
    <w:rsid w:val="00FE11F9"/>
    <w:rsid w:val="00FE17AE"/>
    <w:rsid w:val="00FE191F"/>
    <w:rsid w:val="00FE2DD6"/>
    <w:rsid w:val="00FE3058"/>
    <w:rsid w:val="00FE3711"/>
    <w:rsid w:val="00FE40FC"/>
    <w:rsid w:val="00FE4B0F"/>
    <w:rsid w:val="00FE5845"/>
    <w:rsid w:val="00FE5A7C"/>
    <w:rsid w:val="00FE61F4"/>
    <w:rsid w:val="00FE6269"/>
    <w:rsid w:val="00FE63E8"/>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0FF76CF"/>
    <w:rsid w:val="01313DAA"/>
    <w:rsid w:val="01BD54C3"/>
    <w:rsid w:val="01DF5C17"/>
    <w:rsid w:val="01EA636A"/>
    <w:rsid w:val="01FE3088"/>
    <w:rsid w:val="025832B5"/>
    <w:rsid w:val="02C95F7F"/>
    <w:rsid w:val="02D551CD"/>
    <w:rsid w:val="02F8482A"/>
    <w:rsid w:val="0323102A"/>
    <w:rsid w:val="036508E6"/>
    <w:rsid w:val="04185410"/>
    <w:rsid w:val="04505D3D"/>
    <w:rsid w:val="045F111B"/>
    <w:rsid w:val="045F471A"/>
    <w:rsid w:val="046666F7"/>
    <w:rsid w:val="04770A83"/>
    <w:rsid w:val="04817DFF"/>
    <w:rsid w:val="052274CD"/>
    <w:rsid w:val="05393890"/>
    <w:rsid w:val="0543203C"/>
    <w:rsid w:val="055946AC"/>
    <w:rsid w:val="059B00A7"/>
    <w:rsid w:val="05A36F5B"/>
    <w:rsid w:val="05AF5B68"/>
    <w:rsid w:val="05D23271"/>
    <w:rsid w:val="05E262FD"/>
    <w:rsid w:val="06CF69D2"/>
    <w:rsid w:val="06D23A67"/>
    <w:rsid w:val="06E8731C"/>
    <w:rsid w:val="07123DB1"/>
    <w:rsid w:val="071B72C1"/>
    <w:rsid w:val="07487075"/>
    <w:rsid w:val="07543029"/>
    <w:rsid w:val="07B44661"/>
    <w:rsid w:val="07B471FE"/>
    <w:rsid w:val="07C241BC"/>
    <w:rsid w:val="07D85CF6"/>
    <w:rsid w:val="07E1243F"/>
    <w:rsid w:val="07EB23C9"/>
    <w:rsid w:val="08105B51"/>
    <w:rsid w:val="08346C3F"/>
    <w:rsid w:val="086E0015"/>
    <w:rsid w:val="086F4ECF"/>
    <w:rsid w:val="08885E53"/>
    <w:rsid w:val="08BD6BBE"/>
    <w:rsid w:val="090A7BF9"/>
    <w:rsid w:val="091B159F"/>
    <w:rsid w:val="092F1E73"/>
    <w:rsid w:val="09466C13"/>
    <w:rsid w:val="09497E1A"/>
    <w:rsid w:val="098E3A7F"/>
    <w:rsid w:val="09A65AC6"/>
    <w:rsid w:val="09D516AE"/>
    <w:rsid w:val="09F23751"/>
    <w:rsid w:val="0A5C782C"/>
    <w:rsid w:val="0AA7495A"/>
    <w:rsid w:val="0AAB73BC"/>
    <w:rsid w:val="0AC61EBE"/>
    <w:rsid w:val="0AF3628F"/>
    <w:rsid w:val="0AF61BBB"/>
    <w:rsid w:val="0AF80EB4"/>
    <w:rsid w:val="0AFC637A"/>
    <w:rsid w:val="0B333772"/>
    <w:rsid w:val="0B670CE0"/>
    <w:rsid w:val="0BAE5424"/>
    <w:rsid w:val="0BB7550F"/>
    <w:rsid w:val="0C063DA0"/>
    <w:rsid w:val="0C6C2DD7"/>
    <w:rsid w:val="0C830403"/>
    <w:rsid w:val="0C8B7F49"/>
    <w:rsid w:val="0CD84D44"/>
    <w:rsid w:val="0CE40284"/>
    <w:rsid w:val="0D353E9B"/>
    <w:rsid w:val="0D6A7F96"/>
    <w:rsid w:val="0DF76096"/>
    <w:rsid w:val="0DFA5C6D"/>
    <w:rsid w:val="0E036BAD"/>
    <w:rsid w:val="0E313168"/>
    <w:rsid w:val="0E597910"/>
    <w:rsid w:val="0E721BC1"/>
    <w:rsid w:val="0E9F3D7B"/>
    <w:rsid w:val="0EA33ED8"/>
    <w:rsid w:val="0EBC0EA6"/>
    <w:rsid w:val="0EDD1D05"/>
    <w:rsid w:val="0F7F00F1"/>
    <w:rsid w:val="0F966612"/>
    <w:rsid w:val="0F9C6EF5"/>
    <w:rsid w:val="0F9F444D"/>
    <w:rsid w:val="0FB448F0"/>
    <w:rsid w:val="100B09C9"/>
    <w:rsid w:val="101937B6"/>
    <w:rsid w:val="102127C4"/>
    <w:rsid w:val="10390BE8"/>
    <w:rsid w:val="10AF3E43"/>
    <w:rsid w:val="11056D1C"/>
    <w:rsid w:val="111A5525"/>
    <w:rsid w:val="11445AAD"/>
    <w:rsid w:val="11473B78"/>
    <w:rsid w:val="115A7068"/>
    <w:rsid w:val="115F02B6"/>
    <w:rsid w:val="11BB6C8F"/>
    <w:rsid w:val="11DE6D98"/>
    <w:rsid w:val="11F50013"/>
    <w:rsid w:val="12516907"/>
    <w:rsid w:val="12615E5A"/>
    <w:rsid w:val="1264050D"/>
    <w:rsid w:val="12C127C8"/>
    <w:rsid w:val="12CF50C1"/>
    <w:rsid w:val="132E4AF4"/>
    <w:rsid w:val="13426006"/>
    <w:rsid w:val="1367007B"/>
    <w:rsid w:val="137C6286"/>
    <w:rsid w:val="13B0081A"/>
    <w:rsid w:val="13B24E03"/>
    <w:rsid w:val="13BA5B9C"/>
    <w:rsid w:val="13C35CEB"/>
    <w:rsid w:val="13D34EB0"/>
    <w:rsid w:val="13F52853"/>
    <w:rsid w:val="13FA5215"/>
    <w:rsid w:val="140526FE"/>
    <w:rsid w:val="14092680"/>
    <w:rsid w:val="14247A7E"/>
    <w:rsid w:val="14401DF7"/>
    <w:rsid w:val="1440211B"/>
    <w:rsid w:val="145C5796"/>
    <w:rsid w:val="147A6A70"/>
    <w:rsid w:val="14804874"/>
    <w:rsid w:val="148B12E6"/>
    <w:rsid w:val="14930895"/>
    <w:rsid w:val="14952165"/>
    <w:rsid w:val="14D54C60"/>
    <w:rsid w:val="151C3F49"/>
    <w:rsid w:val="152352D7"/>
    <w:rsid w:val="153631E5"/>
    <w:rsid w:val="155468E1"/>
    <w:rsid w:val="159136AD"/>
    <w:rsid w:val="15CA6FD6"/>
    <w:rsid w:val="15D859C2"/>
    <w:rsid w:val="15FD5EBA"/>
    <w:rsid w:val="1618304E"/>
    <w:rsid w:val="16800758"/>
    <w:rsid w:val="16922E00"/>
    <w:rsid w:val="176E0569"/>
    <w:rsid w:val="179A698F"/>
    <w:rsid w:val="184E752E"/>
    <w:rsid w:val="185762BE"/>
    <w:rsid w:val="186C4D46"/>
    <w:rsid w:val="18866995"/>
    <w:rsid w:val="18944E72"/>
    <w:rsid w:val="189D2BB2"/>
    <w:rsid w:val="192F2E1B"/>
    <w:rsid w:val="194E3CFC"/>
    <w:rsid w:val="1954318E"/>
    <w:rsid w:val="1955154C"/>
    <w:rsid w:val="19641AC6"/>
    <w:rsid w:val="197762DD"/>
    <w:rsid w:val="19822A88"/>
    <w:rsid w:val="19AA1B0A"/>
    <w:rsid w:val="19AB7C1F"/>
    <w:rsid w:val="19E7393A"/>
    <w:rsid w:val="1A416571"/>
    <w:rsid w:val="1A4C6C6D"/>
    <w:rsid w:val="1A5C0FD2"/>
    <w:rsid w:val="1A601820"/>
    <w:rsid w:val="1AA43102"/>
    <w:rsid w:val="1AAE4523"/>
    <w:rsid w:val="1ABD252B"/>
    <w:rsid w:val="1ACC309C"/>
    <w:rsid w:val="1AF13313"/>
    <w:rsid w:val="1B1643AF"/>
    <w:rsid w:val="1B450B72"/>
    <w:rsid w:val="1BBE100B"/>
    <w:rsid w:val="1BC97744"/>
    <w:rsid w:val="1BCA4036"/>
    <w:rsid w:val="1BE20386"/>
    <w:rsid w:val="1BF07829"/>
    <w:rsid w:val="1C1649C4"/>
    <w:rsid w:val="1C234DBB"/>
    <w:rsid w:val="1C4F2690"/>
    <w:rsid w:val="1C7B1AED"/>
    <w:rsid w:val="1C962200"/>
    <w:rsid w:val="1C9C6787"/>
    <w:rsid w:val="1CC42265"/>
    <w:rsid w:val="1CFA3CE3"/>
    <w:rsid w:val="1D0673B7"/>
    <w:rsid w:val="1D735D9A"/>
    <w:rsid w:val="1DA87193"/>
    <w:rsid w:val="1DF5735F"/>
    <w:rsid w:val="1DF66FF3"/>
    <w:rsid w:val="1E1C7453"/>
    <w:rsid w:val="1E623178"/>
    <w:rsid w:val="1E8D3D3E"/>
    <w:rsid w:val="1E8F1DC8"/>
    <w:rsid w:val="1E922890"/>
    <w:rsid w:val="1EA054B3"/>
    <w:rsid w:val="1EF53C64"/>
    <w:rsid w:val="1F0210CC"/>
    <w:rsid w:val="1F3C5FFF"/>
    <w:rsid w:val="1F6C2B01"/>
    <w:rsid w:val="1F764D61"/>
    <w:rsid w:val="1FA0776D"/>
    <w:rsid w:val="1FAC74D6"/>
    <w:rsid w:val="1FC26737"/>
    <w:rsid w:val="1FE43E2A"/>
    <w:rsid w:val="1FFE1506"/>
    <w:rsid w:val="200503DA"/>
    <w:rsid w:val="20257BE0"/>
    <w:rsid w:val="20301FD3"/>
    <w:rsid w:val="20395410"/>
    <w:rsid w:val="20753588"/>
    <w:rsid w:val="20A324B5"/>
    <w:rsid w:val="20EC135F"/>
    <w:rsid w:val="2100305C"/>
    <w:rsid w:val="212D39CD"/>
    <w:rsid w:val="21511915"/>
    <w:rsid w:val="21582E98"/>
    <w:rsid w:val="216305FC"/>
    <w:rsid w:val="217001E2"/>
    <w:rsid w:val="224F429B"/>
    <w:rsid w:val="22822E66"/>
    <w:rsid w:val="2283EDAB"/>
    <w:rsid w:val="229162A2"/>
    <w:rsid w:val="22B365D8"/>
    <w:rsid w:val="22D16126"/>
    <w:rsid w:val="22D5072E"/>
    <w:rsid w:val="22DB1DFA"/>
    <w:rsid w:val="22F5507A"/>
    <w:rsid w:val="23406956"/>
    <w:rsid w:val="236C49D9"/>
    <w:rsid w:val="237613B4"/>
    <w:rsid w:val="23A3748D"/>
    <w:rsid w:val="243204D5"/>
    <w:rsid w:val="2446522A"/>
    <w:rsid w:val="246D644E"/>
    <w:rsid w:val="24BB1774"/>
    <w:rsid w:val="24C94E93"/>
    <w:rsid w:val="254F5CA4"/>
    <w:rsid w:val="256C6F12"/>
    <w:rsid w:val="256F0097"/>
    <w:rsid w:val="256F3BFE"/>
    <w:rsid w:val="25784945"/>
    <w:rsid w:val="25F34F3E"/>
    <w:rsid w:val="25FB3533"/>
    <w:rsid w:val="2609650F"/>
    <w:rsid w:val="261D1FBA"/>
    <w:rsid w:val="2620319C"/>
    <w:rsid w:val="26413EFB"/>
    <w:rsid w:val="265A7B33"/>
    <w:rsid w:val="2661634B"/>
    <w:rsid w:val="266A5B5A"/>
    <w:rsid w:val="26A43964"/>
    <w:rsid w:val="26EA27E4"/>
    <w:rsid w:val="26F23447"/>
    <w:rsid w:val="26F57D01"/>
    <w:rsid w:val="272E44C3"/>
    <w:rsid w:val="275F49D8"/>
    <w:rsid w:val="27932EF7"/>
    <w:rsid w:val="27947E52"/>
    <w:rsid w:val="279F712B"/>
    <w:rsid w:val="27C87EDA"/>
    <w:rsid w:val="27CCD5B8"/>
    <w:rsid w:val="27D28EBA"/>
    <w:rsid w:val="27FB76FB"/>
    <w:rsid w:val="27FD1D81"/>
    <w:rsid w:val="286730EE"/>
    <w:rsid w:val="28763D5C"/>
    <w:rsid w:val="2892056A"/>
    <w:rsid w:val="28991561"/>
    <w:rsid w:val="290653FA"/>
    <w:rsid w:val="2915487E"/>
    <w:rsid w:val="292C2203"/>
    <w:rsid w:val="2945701D"/>
    <w:rsid w:val="296571E8"/>
    <w:rsid w:val="2982668F"/>
    <w:rsid w:val="299E7BC4"/>
    <w:rsid w:val="29A036DD"/>
    <w:rsid w:val="29E77086"/>
    <w:rsid w:val="2A2C646C"/>
    <w:rsid w:val="2A4D7D3F"/>
    <w:rsid w:val="2A5C127B"/>
    <w:rsid w:val="2A90208F"/>
    <w:rsid w:val="2AAE3A03"/>
    <w:rsid w:val="2ADE61BC"/>
    <w:rsid w:val="2AE866F4"/>
    <w:rsid w:val="2AF43C32"/>
    <w:rsid w:val="2B077A7A"/>
    <w:rsid w:val="2B223E4E"/>
    <w:rsid w:val="2B364CE8"/>
    <w:rsid w:val="2B3D101B"/>
    <w:rsid w:val="2B563FA5"/>
    <w:rsid w:val="2B5F0777"/>
    <w:rsid w:val="2B8F3CE5"/>
    <w:rsid w:val="2BA77D03"/>
    <w:rsid w:val="2BBA5AF1"/>
    <w:rsid w:val="2BCD541D"/>
    <w:rsid w:val="2BDB7257"/>
    <w:rsid w:val="2C362353"/>
    <w:rsid w:val="2C4C35F9"/>
    <w:rsid w:val="2C68486B"/>
    <w:rsid w:val="2C88126B"/>
    <w:rsid w:val="2CA305D7"/>
    <w:rsid w:val="2CAD276E"/>
    <w:rsid w:val="2CB42245"/>
    <w:rsid w:val="2CE54432"/>
    <w:rsid w:val="2CE850D0"/>
    <w:rsid w:val="2D0F5E93"/>
    <w:rsid w:val="2D12039F"/>
    <w:rsid w:val="2D79412D"/>
    <w:rsid w:val="2D7E5A35"/>
    <w:rsid w:val="2DBE3BF8"/>
    <w:rsid w:val="2DC41EB4"/>
    <w:rsid w:val="2E2F2E64"/>
    <w:rsid w:val="2E3B56D4"/>
    <w:rsid w:val="2E663546"/>
    <w:rsid w:val="2E693FEF"/>
    <w:rsid w:val="2E7D06B2"/>
    <w:rsid w:val="2EB814F6"/>
    <w:rsid w:val="2EC97183"/>
    <w:rsid w:val="2EED359A"/>
    <w:rsid w:val="2F392F71"/>
    <w:rsid w:val="2F677E91"/>
    <w:rsid w:val="2F84649B"/>
    <w:rsid w:val="2FA23C5C"/>
    <w:rsid w:val="30086AD9"/>
    <w:rsid w:val="30136908"/>
    <w:rsid w:val="301C25D9"/>
    <w:rsid w:val="30234BCA"/>
    <w:rsid w:val="30B2294F"/>
    <w:rsid w:val="31216E03"/>
    <w:rsid w:val="31500262"/>
    <w:rsid w:val="31950D95"/>
    <w:rsid w:val="31DE6AA2"/>
    <w:rsid w:val="31FB62D7"/>
    <w:rsid w:val="320C6649"/>
    <w:rsid w:val="323166A9"/>
    <w:rsid w:val="325C44EF"/>
    <w:rsid w:val="325E2F6B"/>
    <w:rsid w:val="32F15F30"/>
    <w:rsid w:val="32FB5420"/>
    <w:rsid w:val="330A1ACB"/>
    <w:rsid w:val="331C09FD"/>
    <w:rsid w:val="335F5E6E"/>
    <w:rsid w:val="33802353"/>
    <w:rsid w:val="33C6130B"/>
    <w:rsid w:val="33CB1572"/>
    <w:rsid w:val="34084CF5"/>
    <w:rsid w:val="341034EE"/>
    <w:rsid w:val="3478514B"/>
    <w:rsid w:val="347E09F3"/>
    <w:rsid w:val="3481436F"/>
    <w:rsid w:val="34B00520"/>
    <w:rsid w:val="34C157DA"/>
    <w:rsid w:val="34EC3BCC"/>
    <w:rsid w:val="354B0B21"/>
    <w:rsid w:val="355C665B"/>
    <w:rsid w:val="35922B0C"/>
    <w:rsid w:val="359327EF"/>
    <w:rsid w:val="35BA6262"/>
    <w:rsid w:val="35E054DE"/>
    <w:rsid w:val="367B5B85"/>
    <w:rsid w:val="36C44C41"/>
    <w:rsid w:val="36E86760"/>
    <w:rsid w:val="36F50AE8"/>
    <w:rsid w:val="37013421"/>
    <w:rsid w:val="3727713D"/>
    <w:rsid w:val="373A40F9"/>
    <w:rsid w:val="375F68D7"/>
    <w:rsid w:val="376637C1"/>
    <w:rsid w:val="37720C38"/>
    <w:rsid w:val="37AB6A72"/>
    <w:rsid w:val="37B6037F"/>
    <w:rsid w:val="37CA5293"/>
    <w:rsid w:val="37ED486D"/>
    <w:rsid w:val="383E5076"/>
    <w:rsid w:val="388019BE"/>
    <w:rsid w:val="3884591E"/>
    <w:rsid w:val="3887353A"/>
    <w:rsid w:val="38D2550A"/>
    <w:rsid w:val="38D46E50"/>
    <w:rsid w:val="39205BF2"/>
    <w:rsid w:val="39361575"/>
    <w:rsid w:val="3959281C"/>
    <w:rsid w:val="395D007B"/>
    <w:rsid w:val="39633153"/>
    <w:rsid w:val="39790AD5"/>
    <w:rsid w:val="39A63543"/>
    <w:rsid w:val="39CC5F2D"/>
    <w:rsid w:val="3A013E94"/>
    <w:rsid w:val="3A1B7DC8"/>
    <w:rsid w:val="3A63048C"/>
    <w:rsid w:val="3A645A24"/>
    <w:rsid w:val="3A6C0905"/>
    <w:rsid w:val="3A8B2638"/>
    <w:rsid w:val="3AD775B3"/>
    <w:rsid w:val="3AE2511E"/>
    <w:rsid w:val="3AE2647D"/>
    <w:rsid w:val="3B4C23D4"/>
    <w:rsid w:val="3B4D63CA"/>
    <w:rsid w:val="3B696BB2"/>
    <w:rsid w:val="3B7E4505"/>
    <w:rsid w:val="3B904229"/>
    <w:rsid w:val="3BB578D2"/>
    <w:rsid w:val="3BC85790"/>
    <w:rsid w:val="3BD25E3D"/>
    <w:rsid w:val="3C3D2E72"/>
    <w:rsid w:val="3C4E7A45"/>
    <w:rsid w:val="3CA8A3E3"/>
    <w:rsid w:val="3CAA7ADD"/>
    <w:rsid w:val="3CBB3E7D"/>
    <w:rsid w:val="3CC96874"/>
    <w:rsid w:val="3CD2210E"/>
    <w:rsid w:val="3CE77152"/>
    <w:rsid w:val="3CE860AD"/>
    <w:rsid w:val="3CEDD31C"/>
    <w:rsid w:val="3D395403"/>
    <w:rsid w:val="3D673225"/>
    <w:rsid w:val="3D7604D6"/>
    <w:rsid w:val="3D7F382F"/>
    <w:rsid w:val="3D894FDB"/>
    <w:rsid w:val="3D9A3A9E"/>
    <w:rsid w:val="3DB3589D"/>
    <w:rsid w:val="3DB86D41"/>
    <w:rsid w:val="3DC208A6"/>
    <w:rsid w:val="3DCA1235"/>
    <w:rsid w:val="3DCC00F6"/>
    <w:rsid w:val="3DE146D9"/>
    <w:rsid w:val="3DE60772"/>
    <w:rsid w:val="3E1C2E2C"/>
    <w:rsid w:val="3E430425"/>
    <w:rsid w:val="3E686B56"/>
    <w:rsid w:val="3E6E73BF"/>
    <w:rsid w:val="3E962101"/>
    <w:rsid w:val="3EA846BF"/>
    <w:rsid w:val="3EB42C76"/>
    <w:rsid w:val="3EBE1293"/>
    <w:rsid w:val="3EC5720E"/>
    <w:rsid w:val="3F0A61A2"/>
    <w:rsid w:val="3F186065"/>
    <w:rsid w:val="3F2731AD"/>
    <w:rsid w:val="3F343F3B"/>
    <w:rsid w:val="3F461CCD"/>
    <w:rsid w:val="3F967EC9"/>
    <w:rsid w:val="3FB96709"/>
    <w:rsid w:val="40920E97"/>
    <w:rsid w:val="40C72ADB"/>
    <w:rsid w:val="40C91BCE"/>
    <w:rsid w:val="40CB40DE"/>
    <w:rsid w:val="40EA5463"/>
    <w:rsid w:val="41052C67"/>
    <w:rsid w:val="4111726F"/>
    <w:rsid w:val="41151DB4"/>
    <w:rsid w:val="41C473A0"/>
    <w:rsid w:val="41C7780E"/>
    <w:rsid w:val="41CE1CC7"/>
    <w:rsid w:val="41CE7811"/>
    <w:rsid w:val="41D41C6F"/>
    <w:rsid w:val="41DC10FE"/>
    <w:rsid w:val="41F24259"/>
    <w:rsid w:val="420C1409"/>
    <w:rsid w:val="426E5E71"/>
    <w:rsid w:val="42732907"/>
    <w:rsid w:val="428B9138"/>
    <w:rsid w:val="42AE24C0"/>
    <w:rsid w:val="42B87E15"/>
    <w:rsid w:val="42CA273A"/>
    <w:rsid w:val="42E13169"/>
    <w:rsid w:val="42F02AD9"/>
    <w:rsid w:val="42FB3C0B"/>
    <w:rsid w:val="432D5ADB"/>
    <w:rsid w:val="434626F9"/>
    <w:rsid w:val="43EE5826"/>
    <w:rsid w:val="441E4D8B"/>
    <w:rsid w:val="44242A3A"/>
    <w:rsid w:val="442A5B77"/>
    <w:rsid w:val="443342A5"/>
    <w:rsid w:val="44656E25"/>
    <w:rsid w:val="44721ECD"/>
    <w:rsid w:val="451F110B"/>
    <w:rsid w:val="45435DB1"/>
    <w:rsid w:val="457F7DA4"/>
    <w:rsid w:val="45B86612"/>
    <w:rsid w:val="45D40794"/>
    <w:rsid w:val="45F46806"/>
    <w:rsid w:val="46007CBE"/>
    <w:rsid w:val="462411A1"/>
    <w:rsid w:val="46465918"/>
    <w:rsid w:val="46497370"/>
    <w:rsid w:val="469A3B80"/>
    <w:rsid w:val="46A674D6"/>
    <w:rsid w:val="46BA55CA"/>
    <w:rsid w:val="46FE3F41"/>
    <w:rsid w:val="471ED600"/>
    <w:rsid w:val="473674BC"/>
    <w:rsid w:val="473A6930"/>
    <w:rsid w:val="477517FF"/>
    <w:rsid w:val="47AB2DDC"/>
    <w:rsid w:val="47C75088"/>
    <w:rsid w:val="47C75AAB"/>
    <w:rsid w:val="47D35653"/>
    <w:rsid w:val="47EB33D1"/>
    <w:rsid w:val="48286B6A"/>
    <w:rsid w:val="48401E0D"/>
    <w:rsid w:val="488C10B6"/>
    <w:rsid w:val="48A226EF"/>
    <w:rsid w:val="48DA22BA"/>
    <w:rsid w:val="48E517D9"/>
    <w:rsid w:val="48EE3617"/>
    <w:rsid w:val="490F350F"/>
    <w:rsid w:val="49180694"/>
    <w:rsid w:val="4931691C"/>
    <w:rsid w:val="493E4B06"/>
    <w:rsid w:val="49754D03"/>
    <w:rsid w:val="4982722F"/>
    <w:rsid w:val="498D72D3"/>
    <w:rsid w:val="499706C9"/>
    <w:rsid w:val="499D1081"/>
    <w:rsid w:val="49E5366F"/>
    <w:rsid w:val="4A130BD3"/>
    <w:rsid w:val="4A183041"/>
    <w:rsid w:val="4A2D049F"/>
    <w:rsid w:val="4A4C195B"/>
    <w:rsid w:val="4A563B69"/>
    <w:rsid w:val="4A7637CB"/>
    <w:rsid w:val="4AAA2BED"/>
    <w:rsid w:val="4ABA4F2D"/>
    <w:rsid w:val="4ADE219C"/>
    <w:rsid w:val="4AF32EF5"/>
    <w:rsid w:val="4B3F0C51"/>
    <w:rsid w:val="4B4614E8"/>
    <w:rsid w:val="4B665C56"/>
    <w:rsid w:val="4B6C4CC7"/>
    <w:rsid w:val="4B9C667C"/>
    <w:rsid w:val="4BA30D98"/>
    <w:rsid w:val="4BD577FB"/>
    <w:rsid w:val="4C617D5E"/>
    <w:rsid w:val="4C9E7102"/>
    <w:rsid w:val="4CB81598"/>
    <w:rsid w:val="4CBC02A4"/>
    <w:rsid w:val="4CC90623"/>
    <w:rsid w:val="4CCC0113"/>
    <w:rsid w:val="4D123792"/>
    <w:rsid w:val="4D1F6B46"/>
    <w:rsid w:val="4D4759EB"/>
    <w:rsid w:val="4D475D5B"/>
    <w:rsid w:val="4D777B56"/>
    <w:rsid w:val="4D7E3E1C"/>
    <w:rsid w:val="4D913208"/>
    <w:rsid w:val="4D9821A7"/>
    <w:rsid w:val="4DAC341A"/>
    <w:rsid w:val="4DAF1B5B"/>
    <w:rsid w:val="4DDA6E61"/>
    <w:rsid w:val="4DF04E80"/>
    <w:rsid w:val="4E0577A9"/>
    <w:rsid w:val="4E4F2DA9"/>
    <w:rsid w:val="4E52385D"/>
    <w:rsid w:val="4E793A48"/>
    <w:rsid w:val="4E7B7E90"/>
    <w:rsid w:val="4EAB0FED"/>
    <w:rsid w:val="4ECC3849"/>
    <w:rsid w:val="4EF070F9"/>
    <w:rsid w:val="4F000545"/>
    <w:rsid w:val="4F0D553B"/>
    <w:rsid w:val="4F4C1097"/>
    <w:rsid w:val="4F5F527B"/>
    <w:rsid w:val="4F8612B6"/>
    <w:rsid w:val="4FAC0877"/>
    <w:rsid w:val="4FE52C78"/>
    <w:rsid w:val="4FE70635"/>
    <w:rsid w:val="4FEB08B0"/>
    <w:rsid w:val="4FEECA0F"/>
    <w:rsid w:val="50026C92"/>
    <w:rsid w:val="5012052D"/>
    <w:rsid w:val="50306D8A"/>
    <w:rsid w:val="50795EBC"/>
    <w:rsid w:val="508D731A"/>
    <w:rsid w:val="509E3B74"/>
    <w:rsid w:val="50F47C38"/>
    <w:rsid w:val="51291889"/>
    <w:rsid w:val="51340035"/>
    <w:rsid w:val="5140346B"/>
    <w:rsid w:val="514152A4"/>
    <w:rsid w:val="5149111F"/>
    <w:rsid w:val="51522283"/>
    <w:rsid w:val="5160707C"/>
    <w:rsid w:val="51A0578C"/>
    <w:rsid w:val="51E27A91"/>
    <w:rsid w:val="51ED5C79"/>
    <w:rsid w:val="520C2C94"/>
    <w:rsid w:val="5254A0DB"/>
    <w:rsid w:val="527E7EA4"/>
    <w:rsid w:val="52985FD2"/>
    <w:rsid w:val="529E490F"/>
    <w:rsid w:val="52E91AD6"/>
    <w:rsid w:val="531B1EF8"/>
    <w:rsid w:val="538D2AA9"/>
    <w:rsid w:val="539A79D5"/>
    <w:rsid w:val="53B33AD6"/>
    <w:rsid w:val="53BF452D"/>
    <w:rsid w:val="53D019A8"/>
    <w:rsid w:val="53EC7427"/>
    <w:rsid w:val="542E4463"/>
    <w:rsid w:val="54520EFE"/>
    <w:rsid w:val="545E4306"/>
    <w:rsid w:val="54EF5B24"/>
    <w:rsid w:val="54FB2951"/>
    <w:rsid w:val="55325C25"/>
    <w:rsid w:val="554C3B9F"/>
    <w:rsid w:val="5587107B"/>
    <w:rsid w:val="55972494"/>
    <w:rsid w:val="559D264C"/>
    <w:rsid w:val="55A65514"/>
    <w:rsid w:val="55DF2C65"/>
    <w:rsid w:val="562F7437"/>
    <w:rsid w:val="567457CE"/>
    <w:rsid w:val="568E45BD"/>
    <w:rsid w:val="56F55457"/>
    <w:rsid w:val="57075AD7"/>
    <w:rsid w:val="570A5ABF"/>
    <w:rsid w:val="575E3C09"/>
    <w:rsid w:val="57A07595"/>
    <w:rsid w:val="57B91165"/>
    <w:rsid w:val="57E700B9"/>
    <w:rsid w:val="57EC78BB"/>
    <w:rsid w:val="582F6A37"/>
    <w:rsid w:val="58560B9F"/>
    <w:rsid w:val="585C093F"/>
    <w:rsid w:val="586A4967"/>
    <w:rsid w:val="58D37F16"/>
    <w:rsid w:val="593C3F2A"/>
    <w:rsid w:val="59441031"/>
    <w:rsid w:val="596B3EC3"/>
    <w:rsid w:val="59E3084A"/>
    <w:rsid w:val="5A302B78"/>
    <w:rsid w:val="5A510D3F"/>
    <w:rsid w:val="5A5636F5"/>
    <w:rsid w:val="5A63288F"/>
    <w:rsid w:val="5A9240B7"/>
    <w:rsid w:val="5B0867BA"/>
    <w:rsid w:val="5B2D215B"/>
    <w:rsid w:val="5BA17CFC"/>
    <w:rsid w:val="5C3B496D"/>
    <w:rsid w:val="5C3F4D8B"/>
    <w:rsid w:val="5C6E3364"/>
    <w:rsid w:val="5C7539FB"/>
    <w:rsid w:val="5C7F0150"/>
    <w:rsid w:val="5C813653"/>
    <w:rsid w:val="5C9B7FFE"/>
    <w:rsid w:val="5CC83001"/>
    <w:rsid w:val="5CCC7E3D"/>
    <w:rsid w:val="5CE000DA"/>
    <w:rsid w:val="5D79574D"/>
    <w:rsid w:val="5D8417D6"/>
    <w:rsid w:val="5D8F147B"/>
    <w:rsid w:val="5D9C768D"/>
    <w:rsid w:val="5DCB24C5"/>
    <w:rsid w:val="5DD862F5"/>
    <w:rsid w:val="5DE226EB"/>
    <w:rsid w:val="5DF03535"/>
    <w:rsid w:val="5DF1629A"/>
    <w:rsid w:val="5DFB43B4"/>
    <w:rsid w:val="5DFE15E4"/>
    <w:rsid w:val="5E33251F"/>
    <w:rsid w:val="5E457D25"/>
    <w:rsid w:val="5E70130D"/>
    <w:rsid w:val="5E904A56"/>
    <w:rsid w:val="5EAF7893"/>
    <w:rsid w:val="5ED2003E"/>
    <w:rsid w:val="5ED9BB00"/>
    <w:rsid w:val="5EDB41E5"/>
    <w:rsid w:val="5EF50B59"/>
    <w:rsid w:val="5F166AEC"/>
    <w:rsid w:val="5F1E1D63"/>
    <w:rsid w:val="5F25C2F6"/>
    <w:rsid w:val="5F5C37C2"/>
    <w:rsid w:val="5F9525E6"/>
    <w:rsid w:val="5FC26D5C"/>
    <w:rsid w:val="5FD26549"/>
    <w:rsid w:val="5FEB0A0F"/>
    <w:rsid w:val="603D070A"/>
    <w:rsid w:val="60763F2A"/>
    <w:rsid w:val="608423BB"/>
    <w:rsid w:val="60E95143"/>
    <w:rsid w:val="60EB4FCC"/>
    <w:rsid w:val="613552FC"/>
    <w:rsid w:val="61534507"/>
    <w:rsid w:val="61CB5984"/>
    <w:rsid w:val="62133672"/>
    <w:rsid w:val="62185A2A"/>
    <w:rsid w:val="622D2F2C"/>
    <w:rsid w:val="62371F2F"/>
    <w:rsid w:val="6239101C"/>
    <w:rsid w:val="62994106"/>
    <w:rsid w:val="62BB2364"/>
    <w:rsid w:val="62D524B3"/>
    <w:rsid w:val="634B2996"/>
    <w:rsid w:val="635C2926"/>
    <w:rsid w:val="63925F00"/>
    <w:rsid w:val="63C30523"/>
    <w:rsid w:val="63D27B62"/>
    <w:rsid w:val="63E6323B"/>
    <w:rsid w:val="64025D23"/>
    <w:rsid w:val="6443362C"/>
    <w:rsid w:val="649334A5"/>
    <w:rsid w:val="649C39D4"/>
    <w:rsid w:val="64CC22C2"/>
    <w:rsid w:val="657F6927"/>
    <w:rsid w:val="65D87EA7"/>
    <w:rsid w:val="65EC5D78"/>
    <w:rsid w:val="65F642A3"/>
    <w:rsid w:val="6602460C"/>
    <w:rsid w:val="660E3933"/>
    <w:rsid w:val="66617DE8"/>
    <w:rsid w:val="66AA6977"/>
    <w:rsid w:val="66CD40FF"/>
    <w:rsid w:val="66D9258F"/>
    <w:rsid w:val="67417031"/>
    <w:rsid w:val="678A7835"/>
    <w:rsid w:val="67D256C5"/>
    <w:rsid w:val="67F2330C"/>
    <w:rsid w:val="680B538A"/>
    <w:rsid w:val="680C6AB1"/>
    <w:rsid w:val="68112412"/>
    <w:rsid w:val="68220650"/>
    <w:rsid w:val="682D7672"/>
    <w:rsid w:val="685350F5"/>
    <w:rsid w:val="68AC5E93"/>
    <w:rsid w:val="68AF296B"/>
    <w:rsid w:val="68B261DD"/>
    <w:rsid w:val="68B71035"/>
    <w:rsid w:val="68EB0D11"/>
    <w:rsid w:val="68F158F4"/>
    <w:rsid w:val="68F94E0E"/>
    <w:rsid w:val="69036E8B"/>
    <w:rsid w:val="690A5DF3"/>
    <w:rsid w:val="692C5CD5"/>
    <w:rsid w:val="697C3FA6"/>
    <w:rsid w:val="69804C34"/>
    <w:rsid w:val="69CF4947"/>
    <w:rsid w:val="69D51993"/>
    <w:rsid w:val="69DB59E8"/>
    <w:rsid w:val="69EC5E9D"/>
    <w:rsid w:val="6A0B1E23"/>
    <w:rsid w:val="6A1F59A6"/>
    <w:rsid w:val="6A434932"/>
    <w:rsid w:val="6A564611"/>
    <w:rsid w:val="6A575068"/>
    <w:rsid w:val="6A7264BF"/>
    <w:rsid w:val="6A7C4ACE"/>
    <w:rsid w:val="6A96635A"/>
    <w:rsid w:val="6AAF0A00"/>
    <w:rsid w:val="6AAF0CDA"/>
    <w:rsid w:val="6AB954A7"/>
    <w:rsid w:val="6ABE50E7"/>
    <w:rsid w:val="6AD00976"/>
    <w:rsid w:val="6ADC40FD"/>
    <w:rsid w:val="6B15047D"/>
    <w:rsid w:val="6B1E7DBA"/>
    <w:rsid w:val="6B2A5EB5"/>
    <w:rsid w:val="6B392925"/>
    <w:rsid w:val="6B5B6349"/>
    <w:rsid w:val="6B5C045C"/>
    <w:rsid w:val="6B685053"/>
    <w:rsid w:val="6B832ED4"/>
    <w:rsid w:val="6BC776D5"/>
    <w:rsid w:val="6BD3628F"/>
    <w:rsid w:val="6BDB4293"/>
    <w:rsid w:val="6BDB4F1F"/>
    <w:rsid w:val="6BE13873"/>
    <w:rsid w:val="6C832144"/>
    <w:rsid w:val="6D176612"/>
    <w:rsid w:val="6D3671B7"/>
    <w:rsid w:val="6D3B5B0F"/>
    <w:rsid w:val="6D521B17"/>
    <w:rsid w:val="6DDE33AA"/>
    <w:rsid w:val="6E1F4A98"/>
    <w:rsid w:val="6E302175"/>
    <w:rsid w:val="6EBF142E"/>
    <w:rsid w:val="6EC70A18"/>
    <w:rsid w:val="6F4E6188"/>
    <w:rsid w:val="6F610D34"/>
    <w:rsid w:val="6F6661D4"/>
    <w:rsid w:val="6F730668"/>
    <w:rsid w:val="6FDB434E"/>
    <w:rsid w:val="70674348"/>
    <w:rsid w:val="708978E0"/>
    <w:rsid w:val="709E08C4"/>
    <w:rsid w:val="70B07280"/>
    <w:rsid w:val="70BA6401"/>
    <w:rsid w:val="70C11DE9"/>
    <w:rsid w:val="70C7343E"/>
    <w:rsid w:val="70DC08BB"/>
    <w:rsid w:val="70EED282"/>
    <w:rsid w:val="70FC24C5"/>
    <w:rsid w:val="71186BD3"/>
    <w:rsid w:val="712A45D9"/>
    <w:rsid w:val="71407716"/>
    <w:rsid w:val="71C34D91"/>
    <w:rsid w:val="721825BF"/>
    <w:rsid w:val="723914F7"/>
    <w:rsid w:val="72406554"/>
    <w:rsid w:val="724F1A15"/>
    <w:rsid w:val="726621AE"/>
    <w:rsid w:val="72BF1962"/>
    <w:rsid w:val="72C17B72"/>
    <w:rsid w:val="72C30645"/>
    <w:rsid w:val="72E96F28"/>
    <w:rsid w:val="72FB161B"/>
    <w:rsid w:val="72FF60BE"/>
    <w:rsid w:val="731775B6"/>
    <w:rsid w:val="735C035D"/>
    <w:rsid w:val="73AF34CA"/>
    <w:rsid w:val="73BE1CB4"/>
    <w:rsid w:val="73FD7BCF"/>
    <w:rsid w:val="73FE0302"/>
    <w:rsid w:val="73FF1F88"/>
    <w:rsid w:val="740602B4"/>
    <w:rsid w:val="744866E5"/>
    <w:rsid w:val="748A2DD9"/>
    <w:rsid w:val="74AA7CF1"/>
    <w:rsid w:val="74F021D4"/>
    <w:rsid w:val="74F21757"/>
    <w:rsid w:val="757554D5"/>
    <w:rsid w:val="7583075A"/>
    <w:rsid w:val="759A2B3C"/>
    <w:rsid w:val="75EE55CE"/>
    <w:rsid w:val="764F7FC0"/>
    <w:rsid w:val="765678F2"/>
    <w:rsid w:val="768F5B89"/>
    <w:rsid w:val="76B4468B"/>
    <w:rsid w:val="76EA273C"/>
    <w:rsid w:val="76FD7597"/>
    <w:rsid w:val="77136869"/>
    <w:rsid w:val="77254D68"/>
    <w:rsid w:val="77341F1B"/>
    <w:rsid w:val="77563D20"/>
    <w:rsid w:val="775BABA2"/>
    <w:rsid w:val="777245EF"/>
    <w:rsid w:val="77A5283F"/>
    <w:rsid w:val="77C80188"/>
    <w:rsid w:val="77EF7780"/>
    <w:rsid w:val="77F75794"/>
    <w:rsid w:val="786A240A"/>
    <w:rsid w:val="78763B37"/>
    <w:rsid w:val="788C3CEA"/>
    <w:rsid w:val="7897429F"/>
    <w:rsid w:val="78C55892"/>
    <w:rsid w:val="78E72B68"/>
    <w:rsid w:val="78F85C68"/>
    <w:rsid w:val="78FE3E8C"/>
    <w:rsid w:val="791050F0"/>
    <w:rsid w:val="79334ED4"/>
    <w:rsid w:val="798B01F5"/>
    <w:rsid w:val="799A6D1F"/>
    <w:rsid w:val="79AD57E2"/>
    <w:rsid w:val="79E81ED3"/>
    <w:rsid w:val="79EBE7AA"/>
    <w:rsid w:val="79EC3F8D"/>
    <w:rsid w:val="7A155A91"/>
    <w:rsid w:val="7A5325B4"/>
    <w:rsid w:val="7A540C7C"/>
    <w:rsid w:val="7A5B64AE"/>
    <w:rsid w:val="7AA5772A"/>
    <w:rsid w:val="7AF406FD"/>
    <w:rsid w:val="7B486307"/>
    <w:rsid w:val="7B89252B"/>
    <w:rsid w:val="7B8B07F6"/>
    <w:rsid w:val="7BA905F7"/>
    <w:rsid w:val="7BAC3DF2"/>
    <w:rsid w:val="7BC67C7F"/>
    <w:rsid w:val="7C3F595C"/>
    <w:rsid w:val="7C9D68F3"/>
    <w:rsid w:val="7CB93C4C"/>
    <w:rsid w:val="7CC16371"/>
    <w:rsid w:val="7CF44998"/>
    <w:rsid w:val="7D080444"/>
    <w:rsid w:val="7D0F0FB9"/>
    <w:rsid w:val="7D101DF9"/>
    <w:rsid w:val="7D1641AA"/>
    <w:rsid w:val="7D9A4FE5"/>
    <w:rsid w:val="7DC160EC"/>
    <w:rsid w:val="7DC64C16"/>
    <w:rsid w:val="7DD56578"/>
    <w:rsid w:val="7DDD4476"/>
    <w:rsid w:val="7DE63411"/>
    <w:rsid w:val="7DF40B2E"/>
    <w:rsid w:val="7E042B42"/>
    <w:rsid w:val="7E1D1FF3"/>
    <w:rsid w:val="7E1E4F5A"/>
    <w:rsid w:val="7E224E14"/>
    <w:rsid w:val="7E5B30CB"/>
    <w:rsid w:val="7E703F4F"/>
    <w:rsid w:val="7EB43E51"/>
    <w:rsid w:val="7ED82DE5"/>
    <w:rsid w:val="7EED2A31"/>
    <w:rsid w:val="7EF77C8B"/>
    <w:rsid w:val="7F3E1EFB"/>
    <w:rsid w:val="7F3F7AE3"/>
    <w:rsid w:val="7F65392B"/>
    <w:rsid w:val="7F7828FC"/>
    <w:rsid w:val="7F7A21DC"/>
    <w:rsid w:val="7FA243BD"/>
    <w:rsid w:val="7FA75CF2"/>
    <w:rsid w:val="7FE43B98"/>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qFormat="1"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qFormat="1" w:unhideWhenUsed="0" w:uiPriority="99" w:semiHidden="0" w:name="Table 3D effects 1"/>
    <w:lsdException w:qFormat="1" w:unhideWhenUsed="0" w:uiPriority="99"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14"/>
    <w:qFormat/>
    <w:uiPriority w:val="0"/>
    <w:pPr>
      <w:widowControl/>
      <w:spacing w:before="100" w:beforeAutospacing="1" w:after="100" w:afterAutospacing="1"/>
      <w:jc w:val="left"/>
      <w:outlineLvl w:val="0"/>
    </w:pPr>
    <w:rPr>
      <w:rFonts w:ascii="宋体" w:hAnsi="宋体"/>
      <w:b/>
      <w:bCs/>
      <w:kern w:val="36"/>
      <w:sz w:val="48"/>
      <w:szCs w:val="48"/>
    </w:rPr>
  </w:style>
  <w:style w:type="paragraph" w:styleId="3">
    <w:name w:val="heading 2"/>
    <w:basedOn w:val="1"/>
    <w:next w:val="1"/>
    <w:link w:val="115"/>
    <w:qFormat/>
    <w:uiPriority w:val="0"/>
    <w:pPr>
      <w:spacing w:before="320" w:after="120" w:line="288" w:lineRule="auto"/>
      <w:jc w:val="left"/>
      <w:outlineLvl w:val="1"/>
    </w:pPr>
    <w:rPr>
      <w:rFonts w:ascii="Arial" w:hAnsi="Arial" w:eastAsia="等线" w:cs="Arial"/>
      <w:b/>
      <w:bCs/>
      <w:sz w:val="32"/>
      <w:szCs w:val="32"/>
    </w:rPr>
  </w:style>
  <w:style w:type="paragraph" w:styleId="4">
    <w:name w:val="heading 3"/>
    <w:basedOn w:val="1"/>
    <w:next w:val="1"/>
    <w:link w:val="116"/>
    <w:qFormat/>
    <w:uiPriority w:val="0"/>
    <w:pPr>
      <w:keepNext/>
      <w:keepLines/>
      <w:spacing w:before="260" w:after="260" w:line="416" w:lineRule="auto"/>
      <w:outlineLvl w:val="2"/>
    </w:pPr>
    <w:rPr>
      <w:b/>
      <w:bCs/>
      <w:sz w:val="32"/>
      <w:szCs w:val="32"/>
    </w:rPr>
  </w:style>
  <w:style w:type="paragraph" w:styleId="5">
    <w:name w:val="heading 4"/>
    <w:basedOn w:val="1"/>
    <w:next w:val="1"/>
    <w:link w:val="117"/>
    <w:qFormat/>
    <w:uiPriority w:val="0"/>
    <w:pPr>
      <w:keepNext/>
      <w:keepLines/>
      <w:spacing w:line="360" w:lineRule="auto"/>
      <w:outlineLvl w:val="3"/>
    </w:pPr>
    <w:rPr>
      <w:rFonts w:hAnsi="Arial"/>
      <w:b/>
      <w:bCs/>
      <w:szCs w:val="28"/>
    </w:rPr>
  </w:style>
  <w:style w:type="paragraph" w:styleId="6">
    <w:name w:val="heading 5"/>
    <w:basedOn w:val="1"/>
    <w:next w:val="1"/>
    <w:link w:val="118"/>
    <w:qFormat/>
    <w:uiPriority w:val="9"/>
    <w:pPr>
      <w:keepNext/>
      <w:keepLines/>
      <w:spacing w:before="280" w:after="290" w:line="376" w:lineRule="auto"/>
      <w:outlineLvl w:val="4"/>
    </w:pPr>
    <w:rPr>
      <w:b/>
      <w:bCs/>
      <w:kern w:val="0"/>
      <w:sz w:val="28"/>
      <w:szCs w:val="28"/>
    </w:rPr>
  </w:style>
  <w:style w:type="paragraph" w:styleId="7">
    <w:name w:val="heading 6"/>
    <w:basedOn w:val="1"/>
    <w:next w:val="1"/>
    <w:link w:val="119"/>
    <w:qFormat/>
    <w:uiPriority w:val="9"/>
    <w:pPr>
      <w:keepNext/>
      <w:keepLines/>
      <w:spacing w:before="240" w:after="64" w:line="320" w:lineRule="auto"/>
      <w:outlineLvl w:val="5"/>
    </w:pPr>
    <w:rPr>
      <w:rFonts w:ascii="Cambria" w:hAnsi="Cambria"/>
      <w:b/>
      <w:bCs/>
      <w:kern w:val="0"/>
      <w:sz w:val="24"/>
    </w:rPr>
  </w:style>
  <w:style w:type="paragraph" w:styleId="8">
    <w:name w:val="heading 7"/>
    <w:basedOn w:val="1"/>
    <w:next w:val="1"/>
    <w:link w:val="120"/>
    <w:qFormat/>
    <w:uiPriority w:val="9"/>
    <w:pPr>
      <w:keepNext/>
      <w:keepLines/>
      <w:spacing w:before="240" w:after="64" w:line="320" w:lineRule="auto"/>
      <w:outlineLvl w:val="6"/>
    </w:pPr>
    <w:rPr>
      <w:b/>
      <w:bCs/>
      <w:kern w:val="0"/>
      <w:sz w:val="24"/>
    </w:rPr>
  </w:style>
  <w:style w:type="paragraph" w:styleId="9">
    <w:name w:val="heading 8"/>
    <w:basedOn w:val="1"/>
    <w:next w:val="10"/>
    <w:link w:val="121"/>
    <w:qFormat/>
    <w:uiPriority w:val="9"/>
    <w:pPr>
      <w:keepNext/>
      <w:keepLines/>
      <w:spacing w:before="240" w:after="64" w:line="320" w:lineRule="auto"/>
      <w:outlineLvl w:val="7"/>
    </w:pPr>
    <w:rPr>
      <w:rFonts w:ascii="Cambria" w:hAnsi="Cambria"/>
      <w:sz w:val="24"/>
    </w:rPr>
  </w:style>
  <w:style w:type="paragraph" w:styleId="11">
    <w:name w:val="heading 9"/>
    <w:basedOn w:val="1"/>
    <w:next w:val="10"/>
    <w:link w:val="123"/>
    <w:qFormat/>
    <w:uiPriority w:val="9"/>
    <w:pPr>
      <w:keepNext/>
      <w:keepLines/>
      <w:spacing w:before="240" w:after="64" w:line="320" w:lineRule="auto"/>
      <w:outlineLvl w:val="8"/>
    </w:pPr>
    <w:rPr>
      <w:rFonts w:ascii="Cambria" w:hAnsi="Cambria"/>
      <w:szCs w:val="21"/>
    </w:rPr>
  </w:style>
  <w:style w:type="character" w:default="1" w:styleId="84">
    <w:name w:val="Default Paragraph Font"/>
    <w:semiHidden/>
    <w:unhideWhenUsed/>
    <w:qFormat/>
    <w:uiPriority w:val="1"/>
  </w:style>
  <w:style w:type="table" w:default="1" w:styleId="82">
    <w:name w:val="Normal Table"/>
    <w:semiHidden/>
    <w:unhideWhenUsed/>
    <w:qFormat/>
    <w:uiPriority w:val="99"/>
    <w:tblPr>
      <w:tblCellMar>
        <w:top w:w="0" w:type="dxa"/>
        <w:left w:w="108" w:type="dxa"/>
        <w:bottom w:w="0" w:type="dxa"/>
        <w:right w:w="108" w:type="dxa"/>
      </w:tblCellMar>
    </w:tblPr>
  </w:style>
  <w:style w:type="paragraph" w:styleId="10">
    <w:name w:val="Normal Indent"/>
    <w:basedOn w:val="1"/>
    <w:link w:val="122"/>
    <w:qFormat/>
    <w:uiPriority w:val="0"/>
    <w:pPr>
      <w:ind w:firstLine="420" w:firstLineChars="200"/>
    </w:pPr>
    <w:rPr>
      <w:kern w:val="0"/>
      <w:sz w:val="20"/>
    </w:rPr>
  </w:style>
  <w:style w:type="paragraph" w:styleId="12">
    <w:name w:val="List 3"/>
    <w:basedOn w:val="1"/>
    <w:qFormat/>
    <w:uiPriority w:val="0"/>
    <w:pPr>
      <w:snapToGrid w:val="0"/>
      <w:spacing w:line="360" w:lineRule="auto"/>
      <w:ind w:left="1260" w:hanging="420"/>
    </w:pPr>
    <w:rPr>
      <w:rFonts w:ascii="宋体"/>
      <w:sz w:val="28"/>
      <w:szCs w:val="20"/>
    </w:rPr>
  </w:style>
  <w:style w:type="paragraph" w:styleId="13">
    <w:name w:val="toc 7"/>
    <w:basedOn w:val="1"/>
    <w:next w:val="1"/>
    <w:qFormat/>
    <w:uiPriority w:val="39"/>
    <w:pPr>
      <w:ind w:left="1260"/>
      <w:jc w:val="left"/>
    </w:pPr>
    <w:rPr>
      <w:rFonts w:ascii="Calibri" w:hAnsi="Calibri" w:cs="Calibri"/>
      <w:sz w:val="18"/>
      <w:szCs w:val="18"/>
    </w:rPr>
  </w:style>
  <w:style w:type="paragraph" w:styleId="14">
    <w:name w:val="List Number 2"/>
    <w:basedOn w:val="1"/>
    <w:qFormat/>
    <w:uiPriority w:val="0"/>
    <w:pPr>
      <w:numPr>
        <w:ilvl w:val="0"/>
        <w:numId w:val="1"/>
      </w:numPr>
    </w:pPr>
  </w:style>
  <w:style w:type="paragraph" w:styleId="15">
    <w:name w:val="List Bullet 4"/>
    <w:basedOn w:val="1"/>
    <w:qFormat/>
    <w:uiPriority w:val="0"/>
    <w:pPr>
      <w:numPr>
        <w:ilvl w:val="0"/>
        <w:numId w:val="2"/>
      </w:numPr>
    </w:pPr>
  </w:style>
  <w:style w:type="paragraph" w:styleId="16">
    <w:name w:val="index 8"/>
    <w:basedOn w:val="1"/>
    <w:next w:val="1"/>
    <w:qFormat/>
    <w:uiPriority w:val="0"/>
    <w:pPr>
      <w:ind w:left="1400" w:leftChars="1400"/>
    </w:pPr>
  </w:style>
  <w:style w:type="paragraph" w:styleId="17">
    <w:name w:val="E-mail Signature"/>
    <w:basedOn w:val="1"/>
    <w:next w:val="18"/>
    <w:qFormat/>
    <w:uiPriority w:val="0"/>
    <w:pPr>
      <w:spacing w:line="460" w:lineRule="exact"/>
      <w:ind w:firstLine="200"/>
    </w:pPr>
  </w:style>
  <w:style w:type="paragraph" w:customStyle="1" w:styleId="18">
    <w:name w:val="文章"/>
    <w:basedOn w:val="1"/>
    <w:next w:val="19"/>
    <w:qFormat/>
    <w:uiPriority w:val="0"/>
    <w:pPr>
      <w:widowControl/>
      <w:jc w:val="center"/>
    </w:pPr>
    <w:rPr>
      <w:sz w:val="26"/>
    </w:rPr>
  </w:style>
  <w:style w:type="paragraph" w:styleId="19">
    <w:name w:val="List"/>
    <w:basedOn w:val="1"/>
    <w:qFormat/>
    <w:uiPriority w:val="0"/>
    <w:pPr>
      <w:ind w:left="200" w:hanging="200" w:hangingChars="200"/>
      <w:contextualSpacing/>
    </w:pPr>
  </w:style>
  <w:style w:type="paragraph" w:styleId="20">
    <w:name w:val="List Number"/>
    <w:basedOn w:val="1"/>
    <w:qFormat/>
    <w:uiPriority w:val="0"/>
    <w:pPr>
      <w:numPr>
        <w:ilvl w:val="0"/>
        <w:numId w:val="3"/>
      </w:numPr>
    </w:pPr>
  </w:style>
  <w:style w:type="paragraph" w:styleId="21">
    <w:name w:val="caption"/>
    <w:basedOn w:val="1"/>
    <w:next w:val="1"/>
    <w:unhideWhenUsed/>
    <w:qFormat/>
    <w:uiPriority w:val="0"/>
    <w:rPr>
      <w:rFonts w:ascii="Cambria" w:hAnsi="Cambria" w:eastAsia="黑体"/>
      <w:sz w:val="20"/>
      <w:szCs w:val="20"/>
    </w:rPr>
  </w:style>
  <w:style w:type="paragraph" w:styleId="22">
    <w:name w:val="index 5"/>
    <w:basedOn w:val="1"/>
    <w:next w:val="1"/>
    <w:qFormat/>
    <w:uiPriority w:val="0"/>
    <w:pPr>
      <w:ind w:left="800" w:leftChars="800"/>
    </w:pPr>
  </w:style>
  <w:style w:type="paragraph" w:styleId="23">
    <w:name w:val="List Bullet"/>
    <w:basedOn w:val="1"/>
    <w:qFormat/>
    <w:uiPriority w:val="0"/>
    <w:pPr>
      <w:numPr>
        <w:ilvl w:val="0"/>
        <w:numId w:val="4"/>
      </w:numPr>
    </w:pPr>
  </w:style>
  <w:style w:type="paragraph" w:styleId="24">
    <w:name w:val="Document Map"/>
    <w:basedOn w:val="1"/>
    <w:link w:val="124"/>
    <w:qFormat/>
    <w:uiPriority w:val="99"/>
    <w:rPr>
      <w:rFonts w:ascii="宋体"/>
      <w:kern w:val="0"/>
      <w:sz w:val="18"/>
      <w:szCs w:val="18"/>
    </w:rPr>
  </w:style>
  <w:style w:type="paragraph" w:styleId="25">
    <w:name w:val="toa heading"/>
    <w:basedOn w:val="1"/>
    <w:next w:val="1"/>
    <w:qFormat/>
    <w:uiPriority w:val="0"/>
    <w:pPr>
      <w:spacing w:before="120"/>
    </w:pPr>
    <w:rPr>
      <w:rFonts w:ascii="Arial" w:hAnsi="Arial"/>
      <w:sz w:val="24"/>
    </w:rPr>
  </w:style>
  <w:style w:type="paragraph" w:styleId="26">
    <w:name w:val="annotation text"/>
    <w:basedOn w:val="1"/>
    <w:link w:val="125"/>
    <w:qFormat/>
    <w:uiPriority w:val="0"/>
    <w:pPr>
      <w:jc w:val="left"/>
    </w:pPr>
  </w:style>
  <w:style w:type="paragraph" w:styleId="27">
    <w:name w:val="index 6"/>
    <w:basedOn w:val="1"/>
    <w:next w:val="1"/>
    <w:qFormat/>
    <w:uiPriority w:val="0"/>
    <w:pPr>
      <w:ind w:left="1000" w:leftChars="1000"/>
    </w:pPr>
  </w:style>
  <w:style w:type="paragraph" w:styleId="28">
    <w:name w:val="Salutation"/>
    <w:basedOn w:val="1"/>
    <w:next w:val="1"/>
    <w:link w:val="126"/>
    <w:qFormat/>
    <w:uiPriority w:val="0"/>
  </w:style>
  <w:style w:type="paragraph" w:styleId="29">
    <w:name w:val="Body Text 3"/>
    <w:basedOn w:val="1"/>
    <w:link w:val="127"/>
    <w:qFormat/>
    <w:uiPriority w:val="0"/>
    <w:rPr>
      <w:rFonts w:ascii="宋体"/>
      <w:kern w:val="0"/>
      <w:sz w:val="24"/>
      <w:szCs w:val="20"/>
    </w:rPr>
  </w:style>
  <w:style w:type="paragraph" w:styleId="30">
    <w:name w:val="List Bullet 3"/>
    <w:basedOn w:val="1"/>
    <w:qFormat/>
    <w:uiPriority w:val="0"/>
    <w:pPr>
      <w:numPr>
        <w:ilvl w:val="0"/>
        <w:numId w:val="5"/>
      </w:numPr>
    </w:pPr>
  </w:style>
  <w:style w:type="paragraph" w:styleId="31">
    <w:name w:val="Body Text"/>
    <w:basedOn w:val="1"/>
    <w:link w:val="128"/>
    <w:qFormat/>
    <w:uiPriority w:val="0"/>
    <w:pPr>
      <w:spacing w:after="120"/>
    </w:pPr>
    <w:rPr>
      <w:rFonts w:ascii="Calibri" w:hAnsi="Calibri"/>
      <w:szCs w:val="21"/>
    </w:rPr>
  </w:style>
  <w:style w:type="paragraph" w:styleId="32">
    <w:name w:val="Body Text Indent"/>
    <w:basedOn w:val="1"/>
    <w:link w:val="129"/>
    <w:qFormat/>
    <w:uiPriority w:val="99"/>
    <w:pPr>
      <w:spacing w:after="120"/>
      <w:ind w:left="420" w:leftChars="200"/>
    </w:pPr>
    <w:rPr>
      <w:kern w:val="0"/>
      <w:sz w:val="20"/>
      <w:szCs w:val="20"/>
    </w:rPr>
  </w:style>
  <w:style w:type="paragraph" w:styleId="33">
    <w:name w:val="List Number 3"/>
    <w:basedOn w:val="1"/>
    <w:qFormat/>
    <w:uiPriority w:val="0"/>
    <w:pPr>
      <w:numPr>
        <w:ilvl w:val="0"/>
        <w:numId w:val="6"/>
      </w:numPr>
    </w:pPr>
  </w:style>
  <w:style w:type="paragraph" w:styleId="34">
    <w:name w:val="List 2"/>
    <w:basedOn w:val="1"/>
    <w:qFormat/>
    <w:uiPriority w:val="0"/>
    <w:pPr>
      <w:snapToGrid w:val="0"/>
      <w:spacing w:line="360" w:lineRule="auto"/>
      <w:ind w:left="840" w:hanging="420"/>
    </w:pPr>
    <w:rPr>
      <w:rFonts w:ascii="宋体"/>
      <w:sz w:val="28"/>
      <w:szCs w:val="20"/>
    </w:rPr>
  </w:style>
  <w:style w:type="paragraph" w:styleId="35">
    <w:name w:val="List Continue"/>
    <w:basedOn w:val="1"/>
    <w:qFormat/>
    <w:uiPriority w:val="0"/>
    <w:pPr>
      <w:spacing w:after="120"/>
      <w:ind w:left="420" w:leftChars="200"/>
    </w:pPr>
  </w:style>
  <w:style w:type="paragraph" w:styleId="36">
    <w:name w:val="Block Text"/>
    <w:basedOn w:val="1"/>
    <w:qFormat/>
    <w:uiPriority w:val="0"/>
    <w:pPr>
      <w:tabs>
        <w:tab w:val="left" w:pos="3420"/>
      </w:tabs>
      <w:spacing w:line="360" w:lineRule="auto"/>
      <w:ind w:left="420" w:right="6478" w:rightChars="3085"/>
    </w:pPr>
    <w:rPr>
      <w:rFonts w:ascii="宋体" w:hAnsi="宋体"/>
      <w:sz w:val="24"/>
    </w:rPr>
  </w:style>
  <w:style w:type="paragraph" w:styleId="37">
    <w:name w:val="List Bullet 2"/>
    <w:basedOn w:val="1"/>
    <w:qFormat/>
    <w:uiPriority w:val="0"/>
    <w:pPr>
      <w:numPr>
        <w:ilvl w:val="0"/>
        <w:numId w:val="7"/>
      </w:numPr>
    </w:pPr>
  </w:style>
  <w:style w:type="paragraph" w:styleId="38">
    <w:name w:val="HTML Address"/>
    <w:basedOn w:val="1"/>
    <w:link w:val="130"/>
    <w:qFormat/>
    <w:uiPriority w:val="0"/>
    <w:pPr>
      <w:widowControl/>
      <w:jc w:val="left"/>
    </w:pPr>
    <w:rPr>
      <w:rFonts w:ascii="Arial Unicode MS" w:hAnsi="Arial Unicode MS" w:eastAsia="Arial Unicode MS"/>
      <w:i/>
      <w:iCs/>
      <w:kern w:val="0"/>
      <w:sz w:val="24"/>
    </w:rPr>
  </w:style>
  <w:style w:type="paragraph" w:styleId="39">
    <w:name w:val="index 4"/>
    <w:basedOn w:val="1"/>
    <w:next w:val="1"/>
    <w:qFormat/>
    <w:uiPriority w:val="0"/>
    <w:pPr>
      <w:ind w:left="600" w:leftChars="600"/>
    </w:pPr>
  </w:style>
  <w:style w:type="paragraph" w:styleId="40">
    <w:name w:val="toc 5"/>
    <w:basedOn w:val="1"/>
    <w:next w:val="1"/>
    <w:qFormat/>
    <w:uiPriority w:val="39"/>
    <w:pPr>
      <w:ind w:left="840"/>
      <w:jc w:val="left"/>
    </w:pPr>
    <w:rPr>
      <w:rFonts w:ascii="Calibri" w:hAnsi="Calibri" w:cs="Calibri"/>
      <w:sz w:val="18"/>
      <w:szCs w:val="18"/>
    </w:rPr>
  </w:style>
  <w:style w:type="paragraph" w:styleId="41">
    <w:name w:val="toc 3"/>
    <w:basedOn w:val="1"/>
    <w:next w:val="1"/>
    <w:qFormat/>
    <w:uiPriority w:val="39"/>
    <w:pPr>
      <w:ind w:left="420"/>
      <w:jc w:val="left"/>
    </w:pPr>
    <w:rPr>
      <w:rFonts w:ascii="Calibri" w:hAnsi="Calibri" w:cs="Calibri"/>
      <w:i/>
      <w:iCs/>
      <w:sz w:val="20"/>
      <w:szCs w:val="20"/>
    </w:rPr>
  </w:style>
  <w:style w:type="paragraph" w:styleId="42">
    <w:name w:val="Plain Text"/>
    <w:basedOn w:val="1"/>
    <w:link w:val="131"/>
    <w:qFormat/>
    <w:uiPriority w:val="0"/>
    <w:rPr>
      <w:rFonts w:ascii="宋体" w:hAnsi="Courier New"/>
      <w:kern w:val="0"/>
      <w:sz w:val="20"/>
      <w:szCs w:val="20"/>
    </w:rPr>
  </w:style>
  <w:style w:type="paragraph" w:styleId="43">
    <w:name w:val="List Bullet 5"/>
    <w:basedOn w:val="1"/>
    <w:qFormat/>
    <w:uiPriority w:val="0"/>
    <w:pPr>
      <w:numPr>
        <w:ilvl w:val="0"/>
        <w:numId w:val="8"/>
      </w:numPr>
    </w:pPr>
  </w:style>
  <w:style w:type="paragraph" w:styleId="44">
    <w:name w:val="List Number 4"/>
    <w:basedOn w:val="1"/>
    <w:qFormat/>
    <w:uiPriority w:val="0"/>
    <w:pPr>
      <w:numPr>
        <w:ilvl w:val="0"/>
        <w:numId w:val="9"/>
      </w:numPr>
    </w:pPr>
  </w:style>
  <w:style w:type="paragraph" w:styleId="45">
    <w:name w:val="toc 8"/>
    <w:basedOn w:val="1"/>
    <w:next w:val="1"/>
    <w:qFormat/>
    <w:uiPriority w:val="39"/>
    <w:pPr>
      <w:ind w:left="1470"/>
      <w:jc w:val="left"/>
    </w:pPr>
    <w:rPr>
      <w:rFonts w:ascii="Calibri" w:hAnsi="Calibri" w:cs="Calibri"/>
      <w:sz w:val="18"/>
      <w:szCs w:val="18"/>
    </w:rPr>
  </w:style>
  <w:style w:type="paragraph" w:styleId="46">
    <w:name w:val="index 3"/>
    <w:basedOn w:val="1"/>
    <w:next w:val="1"/>
    <w:qFormat/>
    <w:uiPriority w:val="0"/>
    <w:pPr>
      <w:ind w:left="400" w:leftChars="400"/>
    </w:pPr>
  </w:style>
  <w:style w:type="paragraph" w:styleId="47">
    <w:name w:val="Date"/>
    <w:basedOn w:val="1"/>
    <w:next w:val="1"/>
    <w:link w:val="132"/>
    <w:qFormat/>
    <w:uiPriority w:val="99"/>
    <w:pPr>
      <w:ind w:left="100" w:leftChars="2500"/>
    </w:pPr>
  </w:style>
  <w:style w:type="paragraph" w:styleId="48">
    <w:name w:val="Body Text Indent 2"/>
    <w:basedOn w:val="1"/>
    <w:link w:val="133"/>
    <w:qFormat/>
    <w:uiPriority w:val="0"/>
    <w:pPr>
      <w:spacing w:after="120" w:line="480" w:lineRule="auto"/>
      <w:ind w:left="420" w:leftChars="200"/>
    </w:pPr>
    <w:rPr>
      <w:szCs w:val="20"/>
    </w:rPr>
  </w:style>
  <w:style w:type="paragraph" w:styleId="49">
    <w:name w:val="endnote text"/>
    <w:basedOn w:val="1"/>
    <w:link w:val="134"/>
    <w:qFormat/>
    <w:uiPriority w:val="99"/>
    <w:pPr>
      <w:snapToGrid w:val="0"/>
      <w:jc w:val="left"/>
    </w:pPr>
    <w:rPr>
      <w:szCs w:val="20"/>
    </w:rPr>
  </w:style>
  <w:style w:type="paragraph" w:styleId="50">
    <w:name w:val="List Continue 5"/>
    <w:basedOn w:val="1"/>
    <w:qFormat/>
    <w:uiPriority w:val="0"/>
    <w:pPr>
      <w:spacing w:after="120"/>
      <w:ind w:left="2100" w:leftChars="1000"/>
    </w:pPr>
  </w:style>
  <w:style w:type="paragraph" w:styleId="51">
    <w:name w:val="Balloon Text"/>
    <w:basedOn w:val="1"/>
    <w:link w:val="135"/>
    <w:qFormat/>
    <w:uiPriority w:val="99"/>
    <w:rPr>
      <w:sz w:val="18"/>
      <w:szCs w:val="18"/>
    </w:rPr>
  </w:style>
  <w:style w:type="paragraph" w:styleId="52">
    <w:name w:val="footer"/>
    <w:basedOn w:val="1"/>
    <w:link w:val="136"/>
    <w:qFormat/>
    <w:uiPriority w:val="99"/>
    <w:pPr>
      <w:tabs>
        <w:tab w:val="center" w:pos="4153"/>
        <w:tab w:val="right" w:pos="8306"/>
      </w:tabs>
      <w:snapToGrid w:val="0"/>
      <w:jc w:val="left"/>
    </w:pPr>
    <w:rPr>
      <w:sz w:val="18"/>
      <w:szCs w:val="18"/>
    </w:rPr>
  </w:style>
  <w:style w:type="paragraph" w:styleId="53">
    <w:name w:val="envelope return"/>
    <w:basedOn w:val="1"/>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rPr>
  </w:style>
  <w:style w:type="paragraph" w:styleId="54">
    <w:name w:val="header"/>
    <w:basedOn w:val="1"/>
    <w:link w:val="137"/>
    <w:qFormat/>
    <w:uiPriority w:val="99"/>
    <w:pPr>
      <w:pBdr>
        <w:bottom w:val="single" w:color="auto" w:sz="6" w:space="1"/>
      </w:pBdr>
      <w:tabs>
        <w:tab w:val="center" w:pos="4153"/>
        <w:tab w:val="right" w:pos="8306"/>
      </w:tabs>
      <w:snapToGrid w:val="0"/>
      <w:jc w:val="center"/>
    </w:pPr>
    <w:rPr>
      <w:sz w:val="18"/>
      <w:szCs w:val="18"/>
    </w:rPr>
  </w:style>
  <w:style w:type="paragraph" w:styleId="55">
    <w:name w:val="Signature"/>
    <w:basedOn w:val="1"/>
    <w:link w:val="138"/>
    <w:qFormat/>
    <w:uiPriority w:val="0"/>
    <w:pPr>
      <w:ind w:left="4320"/>
    </w:pPr>
    <w:rPr>
      <w:rFonts w:eastAsia="楷体_GB2312"/>
      <w:szCs w:val="20"/>
    </w:rPr>
  </w:style>
  <w:style w:type="paragraph" w:styleId="56">
    <w:name w:val="toc 1"/>
    <w:basedOn w:val="1"/>
    <w:next w:val="1"/>
    <w:qFormat/>
    <w:uiPriority w:val="39"/>
    <w:pPr>
      <w:spacing w:before="120" w:after="120"/>
      <w:jc w:val="left"/>
    </w:pPr>
    <w:rPr>
      <w:rFonts w:ascii="Calibri" w:hAnsi="Calibri" w:cs="Calibri"/>
      <w:b/>
      <w:bCs/>
      <w:caps/>
      <w:sz w:val="20"/>
      <w:szCs w:val="20"/>
    </w:rPr>
  </w:style>
  <w:style w:type="paragraph" w:styleId="57">
    <w:name w:val="List Continue 4"/>
    <w:basedOn w:val="1"/>
    <w:qFormat/>
    <w:uiPriority w:val="0"/>
    <w:pPr>
      <w:spacing w:after="120"/>
      <w:ind w:left="1680" w:leftChars="800"/>
    </w:pPr>
  </w:style>
  <w:style w:type="paragraph" w:styleId="58">
    <w:name w:val="toc 4"/>
    <w:basedOn w:val="1"/>
    <w:next w:val="1"/>
    <w:qFormat/>
    <w:uiPriority w:val="39"/>
    <w:pPr>
      <w:ind w:left="630"/>
      <w:jc w:val="left"/>
    </w:pPr>
    <w:rPr>
      <w:rFonts w:ascii="Calibri" w:hAnsi="Calibri" w:cs="Calibri"/>
      <w:sz w:val="18"/>
      <w:szCs w:val="18"/>
    </w:rPr>
  </w:style>
  <w:style w:type="paragraph" w:styleId="59">
    <w:name w:val="index heading"/>
    <w:basedOn w:val="1"/>
    <w:next w:val="60"/>
    <w:qFormat/>
    <w:uiPriority w:val="0"/>
    <w:pPr>
      <w:spacing w:line="360" w:lineRule="auto"/>
      <w:ind w:firstLine="482"/>
    </w:pPr>
    <w:rPr>
      <w:rFonts w:ascii="Footlight MT Light" w:hAnsi="Footlight MT Light"/>
      <w:sz w:val="24"/>
      <w:szCs w:val="20"/>
    </w:rPr>
  </w:style>
  <w:style w:type="paragraph" w:styleId="60">
    <w:name w:val="index 1"/>
    <w:basedOn w:val="1"/>
    <w:next w:val="1"/>
    <w:qFormat/>
    <w:uiPriority w:val="0"/>
    <w:rPr>
      <w:szCs w:val="20"/>
    </w:rPr>
  </w:style>
  <w:style w:type="paragraph" w:styleId="61">
    <w:name w:val="Subtitle"/>
    <w:basedOn w:val="1"/>
    <w:next w:val="1"/>
    <w:link w:val="139"/>
    <w:qFormat/>
    <w:uiPriority w:val="11"/>
    <w:pPr>
      <w:spacing w:before="240" w:after="60" w:line="312" w:lineRule="auto"/>
      <w:jc w:val="center"/>
      <w:outlineLvl w:val="1"/>
    </w:pPr>
    <w:rPr>
      <w:rFonts w:ascii="Cambria" w:hAnsi="Cambria"/>
      <w:b/>
      <w:kern w:val="28"/>
      <w:sz w:val="32"/>
      <w:szCs w:val="20"/>
    </w:rPr>
  </w:style>
  <w:style w:type="paragraph" w:styleId="62">
    <w:name w:val="List Number 5"/>
    <w:basedOn w:val="1"/>
    <w:qFormat/>
    <w:uiPriority w:val="0"/>
    <w:pPr>
      <w:numPr>
        <w:ilvl w:val="0"/>
        <w:numId w:val="10"/>
      </w:numPr>
    </w:pPr>
  </w:style>
  <w:style w:type="paragraph" w:styleId="63">
    <w:name w:val="footnote text"/>
    <w:basedOn w:val="1"/>
    <w:link w:val="140"/>
    <w:qFormat/>
    <w:uiPriority w:val="99"/>
    <w:pPr>
      <w:snapToGrid w:val="0"/>
      <w:ind w:left="825" w:hanging="420"/>
      <w:jc w:val="left"/>
    </w:pPr>
    <w:rPr>
      <w:sz w:val="18"/>
      <w:szCs w:val="18"/>
    </w:rPr>
  </w:style>
  <w:style w:type="paragraph" w:styleId="64">
    <w:name w:val="toc 6"/>
    <w:basedOn w:val="1"/>
    <w:next w:val="1"/>
    <w:qFormat/>
    <w:uiPriority w:val="39"/>
    <w:pPr>
      <w:ind w:left="1050"/>
      <w:jc w:val="left"/>
    </w:pPr>
    <w:rPr>
      <w:rFonts w:ascii="Calibri" w:hAnsi="Calibri" w:cs="Calibri"/>
      <w:sz w:val="18"/>
      <w:szCs w:val="18"/>
    </w:rPr>
  </w:style>
  <w:style w:type="paragraph" w:styleId="65">
    <w:name w:val="List 5"/>
    <w:basedOn w:val="1"/>
    <w:qFormat/>
    <w:uiPriority w:val="0"/>
    <w:pPr>
      <w:ind w:left="100" w:leftChars="800" w:hanging="200" w:hangingChars="200"/>
    </w:pPr>
  </w:style>
  <w:style w:type="paragraph" w:styleId="66">
    <w:name w:val="Body Text Indent 3"/>
    <w:basedOn w:val="1"/>
    <w:link w:val="141"/>
    <w:qFormat/>
    <w:uiPriority w:val="0"/>
    <w:pPr>
      <w:spacing w:after="120"/>
      <w:ind w:left="420" w:leftChars="200"/>
    </w:pPr>
    <w:rPr>
      <w:kern w:val="0"/>
      <w:sz w:val="16"/>
      <w:szCs w:val="16"/>
    </w:rPr>
  </w:style>
  <w:style w:type="paragraph" w:styleId="67">
    <w:name w:val="index 7"/>
    <w:basedOn w:val="1"/>
    <w:next w:val="1"/>
    <w:qFormat/>
    <w:uiPriority w:val="0"/>
    <w:pPr>
      <w:ind w:left="1200" w:leftChars="1200"/>
    </w:pPr>
  </w:style>
  <w:style w:type="paragraph" w:styleId="68">
    <w:name w:val="index 9"/>
    <w:basedOn w:val="1"/>
    <w:next w:val="1"/>
    <w:qFormat/>
    <w:uiPriority w:val="0"/>
    <w:pPr>
      <w:ind w:left="1600" w:leftChars="1600"/>
    </w:pPr>
  </w:style>
  <w:style w:type="paragraph" w:styleId="69">
    <w:name w:val="toc 2"/>
    <w:basedOn w:val="1"/>
    <w:next w:val="1"/>
    <w:qFormat/>
    <w:uiPriority w:val="39"/>
    <w:pPr>
      <w:spacing w:line="288" w:lineRule="auto"/>
      <w:ind w:left="210"/>
      <w:jc w:val="left"/>
    </w:pPr>
    <w:rPr>
      <w:rFonts w:eastAsia="楷体"/>
      <w:iCs/>
      <w:sz w:val="26"/>
      <w:szCs w:val="26"/>
    </w:rPr>
  </w:style>
  <w:style w:type="paragraph" w:styleId="70">
    <w:name w:val="toc 9"/>
    <w:basedOn w:val="1"/>
    <w:next w:val="1"/>
    <w:qFormat/>
    <w:uiPriority w:val="39"/>
    <w:pPr>
      <w:ind w:left="1680"/>
      <w:jc w:val="left"/>
    </w:pPr>
    <w:rPr>
      <w:rFonts w:ascii="Calibri" w:hAnsi="Calibri" w:cs="Calibri"/>
      <w:sz w:val="18"/>
      <w:szCs w:val="18"/>
    </w:rPr>
  </w:style>
  <w:style w:type="paragraph" w:styleId="71">
    <w:name w:val="Body Text 2"/>
    <w:basedOn w:val="1"/>
    <w:link w:val="142"/>
    <w:qFormat/>
    <w:uiPriority w:val="0"/>
    <w:pPr>
      <w:spacing w:after="120"/>
      <w:ind w:firstLine="880"/>
      <w:jc w:val="center"/>
    </w:pPr>
    <w:rPr>
      <w:rFonts w:hint="eastAsia" w:ascii="宋体" w:hAnsi="宋体"/>
    </w:rPr>
  </w:style>
  <w:style w:type="paragraph" w:styleId="72">
    <w:name w:val="List 4"/>
    <w:basedOn w:val="1"/>
    <w:qFormat/>
    <w:uiPriority w:val="0"/>
    <w:pPr>
      <w:ind w:left="100" w:leftChars="600" w:hanging="200" w:hangingChars="200"/>
    </w:pPr>
  </w:style>
  <w:style w:type="paragraph" w:styleId="73">
    <w:name w:val="List Continue 2"/>
    <w:basedOn w:val="1"/>
    <w:qFormat/>
    <w:uiPriority w:val="0"/>
    <w:pPr>
      <w:snapToGrid w:val="0"/>
      <w:spacing w:after="120" w:line="360" w:lineRule="auto"/>
      <w:ind w:left="840" w:firstLine="420"/>
    </w:pPr>
    <w:rPr>
      <w:rFonts w:ascii="宋体"/>
      <w:sz w:val="28"/>
      <w:szCs w:val="20"/>
    </w:rPr>
  </w:style>
  <w:style w:type="paragraph" w:styleId="74">
    <w:name w:val="HTML Preformatted"/>
    <w:basedOn w:val="1"/>
    <w:link w:val="1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szCs w:val="20"/>
    </w:rPr>
  </w:style>
  <w:style w:type="paragraph" w:styleId="75">
    <w:name w:val="Normal (Web)"/>
    <w:basedOn w:val="1"/>
    <w:qFormat/>
    <w:uiPriority w:val="0"/>
    <w:pPr>
      <w:spacing w:beforeAutospacing="1" w:afterAutospacing="1"/>
      <w:jc w:val="left"/>
    </w:pPr>
    <w:rPr>
      <w:rFonts w:asciiTheme="minorHAnsi" w:hAnsiTheme="minorHAnsi" w:eastAsiaTheme="minorEastAsia"/>
      <w:kern w:val="0"/>
      <w:sz w:val="24"/>
    </w:rPr>
  </w:style>
  <w:style w:type="paragraph" w:styleId="76">
    <w:name w:val="List Continue 3"/>
    <w:basedOn w:val="1"/>
    <w:qFormat/>
    <w:uiPriority w:val="0"/>
    <w:pPr>
      <w:spacing w:after="120"/>
      <w:ind w:left="1260" w:leftChars="600"/>
    </w:pPr>
  </w:style>
  <w:style w:type="paragraph" w:styleId="77">
    <w:name w:val="index 2"/>
    <w:basedOn w:val="1"/>
    <w:next w:val="1"/>
    <w:qFormat/>
    <w:uiPriority w:val="0"/>
    <w:pPr>
      <w:ind w:left="200" w:leftChars="200"/>
    </w:pPr>
  </w:style>
  <w:style w:type="paragraph" w:styleId="78">
    <w:name w:val="Title"/>
    <w:basedOn w:val="1"/>
    <w:link w:val="144"/>
    <w:qFormat/>
    <w:uiPriority w:val="0"/>
    <w:pPr>
      <w:spacing w:before="240" w:after="60"/>
      <w:jc w:val="center"/>
      <w:outlineLvl w:val="0"/>
    </w:pPr>
    <w:rPr>
      <w:b/>
      <w:sz w:val="32"/>
    </w:rPr>
  </w:style>
  <w:style w:type="paragraph" w:styleId="79">
    <w:name w:val="annotation subject"/>
    <w:basedOn w:val="26"/>
    <w:next w:val="26"/>
    <w:link w:val="145"/>
    <w:qFormat/>
    <w:uiPriority w:val="99"/>
    <w:rPr>
      <w:b/>
      <w:bCs/>
      <w:kern w:val="0"/>
      <w:sz w:val="20"/>
      <w:szCs w:val="20"/>
    </w:rPr>
  </w:style>
  <w:style w:type="paragraph" w:styleId="80">
    <w:name w:val="Body Text First Indent"/>
    <w:basedOn w:val="31"/>
    <w:link w:val="146"/>
    <w:unhideWhenUsed/>
    <w:qFormat/>
    <w:uiPriority w:val="0"/>
    <w:pPr>
      <w:ind w:firstLine="420" w:firstLineChars="100"/>
    </w:pPr>
    <w:rPr>
      <w:szCs w:val="22"/>
    </w:rPr>
  </w:style>
  <w:style w:type="paragraph" w:styleId="81">
    <w:name w:val="Body Text First Indent 2"/>
    <w:basedOn w:val="32"/>
    <w:link w:val="147"/>
    <w:unhideWhenUsed/>
    <w:qFormat/>
    <w:uiPriority w:val="99"/>
    <w:pPr>
      <w:ind w:firstLine="420" w:firstLineChars="200"/>
    </w:pPr>
    <w:rPr>
      <w:rFonts w:ascii="Calibri" w:hAnsi="Calibri"/>
      <w:kern w:val="2"/>
      <w:sz w:val="21"/>
    </w:rPr>
  </w:style>
  <w:style w:type="table" w:styleId="83">
    <w:name w:val="Table Grid"/>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5">
    <w:name w:val="Strong"/>
    <w:basedOn w:val="84"/>
    <w:qFormat/>
    <w:uiPriority w:val="0"/>
    <w:rPr>
      <w:b/>
    </w:rPr>
  </w:style>
  <w:style w:type="character" w:styleId="86">
    <w:name w:val="endnote reference"/>
    <w:qFormat/>
    <w:uiPriority w:val="0"/>
    <w:rPr>
      <w:rFonts w:ascii="Times New Roman" w:hAnsi="Times New Roman" w:eastAsia="宋体" w:cs="Times New Roman"/>
      <w:vertAlign w:val="superscript"/>
    </w:rPr>
  </w:style>
  <w:style w:type="character" w:styleId="87">
    <w:name w:val="page number"/>
    <w:qFormat/>
    <w:uiPriority w:val="0"/>
    <w:rPr>
      <w:rFonts w:ascii="Calibri" w:hAnsi="Calibri" w:eastAsia="宋体" w:cs="Times New Roman"/>
    </w:rPr>
  </w:style>
  <w:style w:type="character" w:styleId="88">
    <w:name w:val="FollowedHyperlink"/>
    <w:qFormat/>
    <w:uiPriority w:val="0"/>
    <w:rPr>
      <w:rFonts w:ascii="Calibri" w:hAnsi="Calibri" w:eastAsia="宋体" w:cs="Times New Roman"/>
      <w:color w:val="954F72"/>
      <w:u w:val="single"/>
    </w:rPr>
  </w:style>
  <w:style w:type="character" w:styleId="89">
    <w:name w:val="Emphasis"/>
    <w:qFormat/>
    <w:uiPriority w:val="0"/>
    <w:rPr>
      <w:rFonts w:ascii="Calibri" w:hAnsi="Calibri" w:eastAsia="宋体" w:cs="Times New Roman"/>
      <w:i/>
    </w:rPr>
  </w:style>
  <w:style w:type="character" w:styleId="90">
    <w:name w:val="Hyperlink"/>
    <w:qFormat/>
    <w:uiPriority w:val="99"/>
    <w:rPr>
      <w:rFonts w:ascii="Calibri" w:hAnsi="Calibri" w:eastAsia="宋体" w:cs="Times New Roman"/>
      <w:color w:val="0000FF"/>
      <w:u w:val="single"/>
    </w:rPr>
  </w:style>
  <w:style w:type="character" w:styleId="91">
    <w:name w:val="annotation reference"/>
    <w:qFormat/>
    <w:uiPriority w:val="0"/>
    <w:rPr>
      <w:rFonts w:ascii="Calibri" w:hAnsi="Calibri" w:eastAsia="宋体" w:cs="Times New Roman"/>
      <w:sz w:val="21"/>
      <w:szCs w:val="21"/>
    </w:rPr>
  </w:style>
  <w:style w:type="character" w:styleId="92">
    <w:name w:val="footnote reference"/>
    <w:qFormat/>
    <w:uiPriority w:val="0"/>
    <w:rPr>
      <w:rFonts w:ascii="Times New Roman" w:hAnsi="Times New Roman" w:eastAsia="宋体" w:cs="Times New Roman"/>
      <w:vertAlign w:val="superscript"/>
    </w:rPr>
  </w:style>
  <w:style w:type="paragraph" w:customStyle="1" w:styleId="93">
    <w:name w:val="xl70"/>
    <w:basedOn w:val="1"/>
    <w:qFormat/>
    <w:uiPriority w:val="0"/>
    <w:pPr>
      <w:widowControl/>
      <w:spacing w:before="280" w:after="280"/>
    </w:pPr>
    <w:rPr>
      <w:rFonts w:ascii="宋体"/>
    </w:rPr>
  </w:style>
  <w:style w:type="paragraph" w:customStyle="1" w:styleId="94">
    <w:name w:val="正文缩进1"/>
    <w:basedOn w:val="1"/>
    <w:qFormat/>
    <w:uiPriority w:val="0"/>
    <w:pPr>
      <w:ind w:firstLine="420"/>
    </w:pPr>
    <w:rPr>
      <w:rFonts w:ascii="宋体"/>
      <w:sz w:val="28"/>
    </w:rPr>
  </w:style>
  <w:style w:type="paragraph" w:customStyle="1" w:styleId="95">
    <w:name w:val="td1"/>
    <w:basedOn w:val="1"/>
    <w:next w:val="1"/>
    <w:qFormat/>
    <w:uiPriority w:val="0"/>
    <w:pPr>
      <w:widowControl/>
      <w:spacing w:beforeAutospacing="1" w:afterAutospacing="1"/>
      <w:jc w:val="center"/>
    </w:pPr>
    <w:rPr>
      <w:rFonts w:ascii="宋体" w:hAnsi="宋体"/>
      <w:b/>
      <w:bCs/>
      <w:color w:val="0000FF"/>
      <w:kern w:val="0"/>
      <w:sz w:val="28"/>
      <w:szCs w:val="28"/>
      <w:u w:val="single"/>
    </w:rPr>
  </w:style>
  <w:style w:type="paragraph" w:customStyle="1" w:styleId="96">
    <w:name w:val="Default"/>
    <w:basedOn w:val="97"/>
    <w:link w:val="191"/>
    <w:qFormat/>
    <w:uiPriority w:val="0"/>
    <w:pPr>
      <w:widowControl w:val="0"/>
      <w:autoSpaceDE w:val="0"/>
      <w:autoSpaceDN w:val="0"/>
    </w:pPr>
    <w:rPr>
      <w:rFonts w:hAnsi="Times New Roman" w:cs="宋体"/>
      <w:color w:val="000000"/>
      <w:szCs w:val="24"/>
    </w:rPr>
  </w:style>
  <w:style w:type="paragraph" w:customStyle="1" w:styleId="97">
    <w:name w:val="纯文本1"/>
    <w:basedOn w:val="1"/>
    <w:qFormat/>
    <w:uiPriority w:val="0"/>
    <w:pPr>
      <w:widowControl/>
      <w:adjustRightInd w:val="0"/>
      <w:jc w:val="center"/>
      <w:textAlignment w:val="baseline"/>
    </w:pPr>
    <w:rPr>
      <w:rFonts w:ascii="宋体" w:hAnsi="Courier New"/>
      <w:kern w:val="0"/>
      <w:sz w:val="24"/>
      <w:szCs w:val="20"/>
    </w:rPr>
  </w:style>
  <w:style w:type="paragraph" w:customStyle="1" w:styleId="98">
    <w:name w:val="样式35"/>
    <w:basedOn w:val="1"/>
    <w:next w:val="99"/>
    <w:qFormat/>
    <w:uiPriority w:val="0"/>
    <w:pPr>
      <w:spacing w:line="312" w:lineRule="auto"/>
      <w:ind w:firstLine="567"/>
    </w:pPr>
    <w:rPr>
      <w:rFonts w:ascii="宋体"/>
      <w:sz w:val="28"/>
    </w:rPr>
  </w:style>
  <w:style w:type="paragraph" w:customStyle="1" w:styleId="99">
    <w:name w:val="font6"/>
    <w:basedOn w:val="1"/>
    <w:qFormat/>
    <w:uiPriority w:val="0"/>
    <w:pPr>
      <w:widowControl/>
      <w:spacing w:before="280" w:after="280"/>
    </w:pPr>
  </w:style>
  <w:style w:type="character" w:customStyle="1" w:styleId="100">
    <w:name w:val="标题 1 字符"/>
    <w:link w:val="2"/>
    <w:qFormat/>
    <w:uiPriority w:val="9"/>
    <w:rPr>
      <w:rFonts w:ascii="宋体" w:hAnsi="宋体" w:cs="宋体"/>
      <w:b/>
      <w:bCs/>
      <w:kern w:val="36"/>
      <w:sz w:val="48"/>
      <w:szCs w:val="48"/>
    </w:rPr>
  </w:style>
  <w:style w:type="character" w:customStyle="1" w:styleId="101">
    <w:name w:val="页脚 字符"/>
    <w:basedOn w:val="84"/>
    <w:link w:val="52"/>
    <w:qFormat/>
    <w:uiPriority w:val="99"/>
    <w:rPr>
      <w:kern w:val="2"/>
      <w:sz w:val="18"/>
      <w:szCs w:val="18"/>
    </w:rPr>
  </w:style>
  <w:style w:type="character" w:customStyle="1" w:styleId="102">
    <w:name w:val="日期 字符"/>
    <w:basedOn w:val="84"/>
    <w:link w:val="47"/>
    <w:qFormat/>
    <w:uiPriority w:val="0"/>
    <w:rPr>
      <w:kern w:val="2"/>
      <w:sz w:val="21"/>
      <w:szCs w:val="24"/>
    </w:rPr>
  </w:style>
  <w:style w:type="paragraph" w:customStyle="1" w:styleId="103">
    <w:name w:val="列出段落1"/>
    <w:basedOn w:val="1"/>
    <w:link w:val="310"/>
    <w:unhideWhenUsed/>
    <w:qFormat/>
    <w:uiPriority w:val="34"/>
    <w:pPr>
      <w:ind w:firstLine="420" w:firstLineChars="200"/>
    </w:pPr>
  </w:style>
  <w:style w:type="paragraph" w:customStyle="1" w:styleId="104">
    <w:name w:val="列表段落1"/>
    <w:basedOn w:val="1"/>
    <w:unhideWhenUsed/>
    <w:qFormat/>
    <w:uiPriority w:val="99"/>
    <w:pPr>
      <w:ind w:firstLine="420" w:firstLineChars="200"/>
    </w:pPr>
  </w:style>
  <w:style w:type="paragraph" w:customStyle="1" w:styleId="105">
    <w:name w:val="主题词"/>
    <w:basedOn w:val="1"/>
    <w:qFormat/>
    <w:uiPriority w:val="0"/>
    <w:pPr>
      <w:spacing w:afterLines="50" w:line="600" w:lineRule="exact"/>
    </w:pPr>
    <w:rPr>
      <w:rFonts w:eastAsia="方正小标宋_GBK"/>
      <w:sz w:val="30"/>
      <w:szCs w:val="20"/>
    </w:rPr>
  </w:style>
  <w:style w:type="paragraph" w:customStyle="1" w:styleId="106">
    <w:name w:val="样式26"/>
    <w:qFormat/>
    <w:uiPriority w:val="0"/>
    <w:pPr>
      <w:tabs>
        <w:tab w:val="left" w:pos="0"/>
        <w:tab w:val="left" w:pos="540"/>
        <w:tab w:val="left" w:pos="567"/>
      </w:tabs>
      <w:spacing w:before="120" w:after="120"/>
      <w:ind w:hanging="992"/>
    </w:pPr>
    <w:rPr>
      <w:rFonts w:ascii="Arial" w:hAnsi="Arial" w:eastAsia="宋体" w:cs="Times New Roman"/>
      <w:lang w:val="en-US" w:eastAsia="zh-CN" w:bidi="ar-SA"/>
    </w:rPr>
  </w:style>
  <w:style w:type="paragraph" w:customStyle="1" w:styleId="107">
    <w:name w:val="样式21"/>
    <w:qFormat/>
    <w:uiPriority w:val="0"/>
    <w:pPr>
      <w:tabs>
        <w:tab w:val="left" w:pos="567"/>
      </w:tabs>
      <w:spacing w:before="120" w:after="120"/>
      <w:ind w:hanging="992"/>
    </w:pPr>
    <w:rPr>
      <w:rFonts w:ascii="Arial" w:hAnsi="Arial" w:eastAsia="宋体" w:cs="Times New Roman"/>
      <w:bCs/>
      <w:lang w:val="en-US" w:eastAsia="zh-CN" w:bidi="ar-SA"/>
    </w:rPr>
  </w:style>
  <w:style w:type="paragraph" w:customStyle="1" w:styleId="108">
    <w:name w:val="样式5"/>
    <w:next w:val="109"/>
    <w:qFormat/>
    <w:uiPriority w:val="0"/>
    <w:pPr>
      <w:tabs>
        <w:tab w:val="left" w:pos="567"/>
      </w:tabs>
      <w:spacing w:after="120"/>
    </w:pPr>
    <w:rPr>
      <w:rFonts w:ascii="Arial" w:hAnsi="Arial" w:eastAsia="宋体" w:cs="Times New Roman"/>
      <w:lang w:val="en-US" w:eastAsia="zh-CN" w:bidi="ar-SA"/>
    </w:rPr>
  </w:style>
  <w:style w:type="paragraph" w:customStyle="1" w:styleId="109">
    <w:name w:val="样式4"/>
    <w:basedOn w:val="56"/>
    <w:qFormat/>
    <w:uiPriority w:val="0"/>
    <w:pPr>
      <w:tabs>
        <w:tab w:val="right" w:leader="dot" w:pos="9458"/>
      </w:tabs>
      <w:ind w:firstLine="208" w:firstLineChars="74"/>
    </w:pPr>
    <w:rPr>
      <w:rFonts w:ascii="Times New Roman" w:hAnsi="Times New Roman" w:cs="Times New Roman"/>
      <w:b w:val="0"/>
      <w:bCs w:val="0"/>
    </w:rPr>
  </w:style>
  <w:style w:type="paragraph" w:customStyle="1" w:styleId="110">
    <w:name w:val="_Style 13"/>
    <w:qFormat/>
    <w:uiPriority w:val="0"/>
    <w:pPr>
      <w:spacing w:before="120" w:after="120" w:line="288" w:lineRule="auto"/>
    </w:pPr>
    <w:rPr>
      <w:rFonts w:ascii="Arial" w:hAnsi="Arial" w:eastAsia="等线" w:cs="Arial"/>
      <w:sz w:val="22"/>
      <w:szCs w:val="22"/>
      <w:lang w:val="en-US" w:eastAsia="zh-CN" w:bidi="ar-SA"/>
    </w:rPr>
  </w:style>
  <w:style w:type="paragraph" w:customStyle="1" w:styleId="111">
    <w:name w:val="委托手续模板"/>
    <w:basedOn w:val="3"/>
    <w:qFormat/>
    <w:uiPriority w:val="0"/>
    <w:pPr>
      <w:spacing w:line="500" w:lineRule="exact"/>
      <w:ind w:left="-899" w:leftChars="-428" w:right="-512" w:rightChars="-244"/>
      <w:jc w:val="center"/>
    </w:pPr>
    <w:rPr>
      <w:rFonts w:ascii="仿宋_GB2312" w:hAnsi="仿宋_GB2312" w:eastAsia="仿宋" w:cs="仿宋_GB2312"/>
      <w:b w:val="0"/>
      <w:bCs w:val="0"/>
      <w:sz w:val="44"/>
      <w:szCs w:val="44"/>
    </w:rPr>
  </w:style>
  <w:style w:type="character" w:customStyle="1" w:styleId="112">
    <w:name w:val="正文：委托手续模板 字符"/>
    <w:basedOn w:val="84"/>
    <w:link w:val="113"/>
    <w:qFormat/>
    <w:uiPriority w:val="0"/>
    <w:rPr>
      <w:rFonts w:ascii="仿宋" w:hAnsi="仿宋" w:eastAsia="仿宋" w:cs="仿宋_GB2312"/>
      <w:sz w:val="28"/>
    </w:rPr>
  </w:style>
  <w:style w:type="paragraph" w:customStyle="1" w:styleId="113">
    <w:name w:val="正文：委托手续模板"/>
    <w:basedOn w:val="1"/>
    <w:link w:val="112"/>
    <w:qFormat/>
    <w:uiPriority w:val="0"/>
    <w:pPr>
      <w:ind w:firstLine="1800" w:firstLineChars="500"/>
    </w:pPr>
    <w:rPr>
      <w:rFonts w:ascii="仿宋" w:hAnsi="仿宋" w:eastAsia="仿宋" w:cs="仿宋_GB2312"/>
      <w:sz w:val="28"/>
    </w:rPr>
  </w:style>
  <w:style w:type="character" w:customStyle="1" w:styleId="114">
    <w:name w:val="标题 1 Char"/>
    <w:link w:val="2"/>
    <w:qFormat/>
    <w:uiPriority w:val="0"/>
    <w:rPr>
      <w:rFonts w:ascii="Times New Roman" w:hAnsi="Times New Roman" w:eastAsia="宋体" w:cs="Times New Roman"/>
      <w:b/>
      <w:bCs/>
      <w:kern w:val="44"/>
      <w:sz w:val="44"/>
      <w:szCs w:val="44"/>
    </w:rPr>
  </w:style>
  <w:style w:type="character" w:customStyle="1" w:styleId="115">
    <w:name w:val="标题 2 Char"/>
    <w:link w:val="3"/>
    <w:qFormat/>
    <w:uiPriority w:val="0"/>
    <w:rPr>
      <w:rFonts w:ascii="Arial" w:hAnsi="Arial" w:eastAsia="等线" w:cs="Arial"/>
      <w:b/>
      <w:bCs/>
      <w:sz w:val="32"/>
      <w:szCs w:val="32"/>
    </w:rPr>
  </w:style>
  <w:style w:type="character" w:customStyle="1" w:styleId="116">
    <w:name w:val="标题 3 Char"/>
    <w:link w:val="4"/>
    <w:qFormat/>
    <w:uiPriority w:val="0"/>
    <w:rPr>
      <w:rFonts w:ascii="Times New Roman" w:hAnsi="Times New Roman" w:eastAsia="宋体" w:cs="Times New Roman"/>
      <w:b/>
      <w:bCs/>
      <w:sz w:val="32"/>
      <w:szCs w:val="32"/>
    </w:rPr>
  </w:style>
  <w:style w:type="character" w:customStyle="1" w:styleId="117">
    <w:name w:val="标题 4 Char"/>
    <w:link w:val="5"/>
    <w:qFormat/>
    <w:uiPriority w:val="0"/>
    <w:rPr>
      <w:rFonts w:ascii="Times New Roman" w:hAnsi="Arial" w:eastAsia="宋体" w:cs="Times New Roman"/>
      <w:b/>
      <w:bCs/>
      <w:szCs w:val="28"/>
    </w:rPr>
  </w:style>
  <w:style w:type="character" w:customStyle="1" w:styleId="118">
    <w:name w:val="标题 5 Char"/>
    <w:link w:val="6"/>
    <w:qFormat/>
    <w:uiPriority w:val="9"/>
    <w:rPr>
      <w:rFonts w:ascii="Times New Roman" w:hAnsi="Times New Roman" w:eastAsia="宋体" w:cs="Times New Roman"/>
      <w:b/>
      <w:bCs/>
      <w:kern w:val="0"/>
      <w:sz w:val="28"/>
      <w:szCs w:val="28"/>
    </w:rPr>
  </w:style>
  <w:style w:type="character" w:customStyle="1" w:styleId="119">
    <w:name w:val="标题 6 Char"/>
    <w:link w:val="7"/>
    <w:qFormat/>
    <w:uiPriority w:val="9"/>
    <w:rPr>
      <w:rFonts w:ascii="Cambria" w:hAnsi="Cambria" w:eastAsia="宋体" w:cs="Times New Roman"/>
      <w:b/>
      <w:bCs/>
      <w:kern w:val="0"/>
      <w:sz w:val="24"/>
      <w:szCs w:val="24"/>
    </w:rPr>
  </w:style>
  <w:style w:type="character" w:customStyle="1" w:styleId="120">
    <w:name w:val="标题 7 Char"/>
    <w:link w:val="8"/>
    <w:qFormat/>
    <w:uiPriority w:val="9"/>
    <w:rPr>
      <w:rFonts w:ascii="Times New Roman" w:hAnsi="Times New Roman" w:eastAsia="宋体" w:cs="Times New Roman"/>
      <w:b/>
      <w:bCs/>
      <w:kern w:val="0"/>
      <w:sz w:val="24"/>
      <w:szCs w:val="24"/>
    </w:rPr>
  </w:style>
  <w:style w:type="character" w:customStyle="1" w:styleId="121">
    <w:name w:val="标题 8 Char"/>
    <w:link w:val="9"/>
    <w:semiHidden/>
    <w:qFormat/>
    <w:uiPriority w:val="9"/>
    <w:rPr>
      <w:rFonts w:ascii="Cambria" w:hAnsi="Cambria" w:eastAsia="宋体" w:cs="Times New Roman"/>
      <w:sz w:val="24"/>
      <w:szCs w:val="24"/>
    </w:rPr>
  </w:style>
  <w:style w:type="character" w:customStyle="1" w:styleId="122">
    <w:name w:val="正文缩进 Char"/>
    <w:link w:val="10"/>
    <w:qFormat/>
    <w:uiPriority w:val="0"/>
    <w:rPr>
      <w:rFonts w:ascii="Times New Roman" w:hAnsi="Times New Roman" w:eastAsia="宋体" w:cs="Times New Roman"/>
      <w:kern w:val="0"/>
      <w:sz w:val="20"/>
      <w:szCs w:val="24"/>
    </w:rPr>
  </w:style>
  <w:style w:type="character" w:customStyle="1" w:styleId="123">
    <w:name w:val="标题 9 Char"/>
    <w:link w:val="11"/>
    <w:semiHidden/>
    <w:qFormat/>
    <w:uiPriority w:val="9"/>
    <w:rPr>
      <w:rFonts w:ascii="Cambria" w:hAnsi="Cambria" w:eastAsia="宋体" w:cs="Times New Roman"/>
      <w:szCs w:val="21"/>
    </w:rPr>
  </w:style>
  <w:style w:type="character" w:customStyle="1" w:styleId="124">
    <w:name w:val="文档结构图 Char"/>
    <w:link w:val="24"/>
    <w:qFormat/>
    <w:uiPriority w:val="99"/>
    <w:rPr>
      <w:rFonts w:ascii="宋体" w:hAnsi="Times New Roman" w:eastAsia="宋体" w:cs="Times New Roman"/>
      <w:kern w:val="0"/>
      <w:sz w:val="18"/>
      <w:szCs w:val="18"/>
    </w:rPr>
  </w:style>
  <w:style w:type="character" w:customStyle="1" w:styleId="125">
    <w:name w:val="批注文字 Char"/>
    <w:link w:val="26"/>
    <w:qFormat/>
    <w:uiPriority w:val="0"/>
    <w:rPr>
      <w:rFonts w:ascii="Times New Roman" w:hAnsi="Times New Roman" w:eastAsia="宋体" w:cs="Times New Roman"/>
    </w:rPr>
  </w:style>
  <w:style w:type="character" w:customStyle="1" w:styleId="126">
    <w:name w:val="称呼 Char1"/>
    <w:link w:val="28"/>
    <w:qFormat/>
    <w:uiPriority w:val="0"/>
    <w:rPr>
      <w:rFonts w:ascii="Times New Roman" w:hAnsi="Times New Roman" w:eastAsia="宋体" w:cs="Times New Roman"/>
      <w:szCs w:val="24"/>
    </w:rPr>
  </w:style>
  <w:style w:type="character" w:customStyle="1" w:styleId="127">
    <w:name w:val="正文文本 3 Char"/>
    <w:link w:val="29"/>
    <w:qFormat/>
    <w:uiPriority w:val="0"/>
    <w:rPr>
      <w:rFonts w:ascii="宋体" w:hAnsi="Times New Roman" w:eastAsia="宋体" w:cs="Times New Roman"/>
      <w:kern w:val="0"/>
      <w:sz w:val="24"/>
    </w:rPr>
  </w:style>
  <w:style w:type="character" w:customStyle="1" w:styleId="128">
    <w:name w:val="正文文本 Char1"/>
    <w:link w:val="31"/>
    <w:qFormat/>
    <w:uiPriority w:val="0"/>
    <w:rPr>
      <w:rFonts w:ascii="Calibri" w:hAnsi="Calibri" w:eastAsia="宋体" w:cs="Times New Roman"/>
      <w:szCs w:val="21"/>
    </w:rPr>
  </w:style>
  <w:style w:type="character" w:customStyle="1" w:styleId="129">
    <w:name w:val="正文文本缩进 Char"/>
    <w:link w:val="32"/>
    <w:qFormat/>
    <w:uiPriority w:val="99"/>
    <w:rPr>
      <w:rFonts w:ascii="Times New Roman" w:hAnsi="Times New Roman" w:eastAsia="宋体" w:cs="Times New Roman"/>
      <w:kern w:val="0"/>
      <w:sz w:val="20"/>
    </w:rPr>
  </w:style>
  <w:style w:type="character" w:customStyle="1" w:styleId="130">
    <w:name w:val="HTML 地址 Char1"/>
    <w:link w:val="38"/>
    <w:qFormat/>
    <w:uiPriority w:val="0"/>
    <w:rPr>
      <w:rFonts w:ascii="Arial Unicode MS" w:hAnsi="Arial Unicode MS" w:eastAsia="Arial Unicode MS" w:cs="Times New Roman"/>
      <w:i/>
      <w:iCs/>
      <w:kern w:val="0"/>
      <w:sz w:val="24"/>
      <w:szCs w:val="24"/>
    </w:rPr>
  </w:style>
  <w:style w:type="character" w:customStyle="1" w:styleId="131">
    <w:name w:val="纯文本 Char"/>
    <w:link w:val="42"/>
    <w:qFormat/>
    <w:uiPriority w:val="0"/>
    <w:rPr>
      <w:rFonts w:ascii="宋体" w:hAnsi="Courier New" w:eastAsia="宋体" w:cs="Times New Roman"/>
      <w:kern w:val="0"/>
      <w:sz w:val="20"/>
    </w:rPr>
  </w:style>
  <w:style w:type="character" w:customStyle="1" w:styleId="132">
    <w:name w:val="日期 Char"/>
    <w:link w:val="47"/>
    <w:qFormat/>
    <w:uiPriority w:val="99"/>
    <w:rPr>
      <w:rFonts w:ascii="Times New Roman" w:hAnsi="Times New Roman" w:eastAsia="宋体" w:cs="Times New Roman"/>
      <w:kern w:val="2"/>
      <w:sz w:val="21"/>
      <w:szCs w:val="24"/>
    </w:rPr>
  </w:style>
  <w:style w:type="character" w:customStyle="1" w:styleId="133">
    <w:name w:val="正文文本缩进 2 Char"/>
    <w:link w:val="48"/>
    <w:qFormat/>
    <w:uiPriority w:val="0"/>
    <w:rPr>
      <w:rFonts w:ascii="Times New Roman" w:hAnsi="Times New Roman" w:eastAsia="宋体" w:cs="Times New Roman"/>
    </w:rPr>
  </w:style>
  <w:style w:type="character" w:customStyle="1" w:styleId="134">
    <w:name w:val="尾注文本 Char"/>
    <w:link w:val="49"/>
    <w:qFormat/>
    <w:uiPriority w:val="99"/>
    <w:rPr>
      <w:rFonts w:ascii="Times New Roman" w:hAnsi="Times New Roman" w:eastAsia="宋体" w:cs="Times New Roman"/>
    </w:rPr>
  </w:style>
  <w:style w:type="character" w:customStyle="1" w:styleId="135">
    <w:name w:val="批注框文本 Char"/>
    <w:link w:val="51"/>
    <w:qFormat/>
    <w:uiPriority w:val="99"/>
    <w:rPr>
      <w:rFonts w:ascii="Times New Roman" w:hAnsi="Times New Roman" w:eastAsia="宋体" w:cs="Times New Roman"/>
      <w:sz w:val="18"/>
      <w:szCs w:val="18"/>
    </w:rPr>
  </w:style>
  <w:style w:type="character" w:customStyle="1" w:styleId="136">
    <w:name w:val="页脚 Char"/>
    <w:link w:val="52"/>
    <w:qFormat/>
    <w:uiPriority w:val="99"/>
    <w:rPr>
      <w:rFonts w:ascii="Times New Roman" w:hAnsi="Times New Roman" w:eastAsia="宋体" w:cs="Times New Roman"/>
      <w:sz w:val="18"/>
      <w:szCs w:val="18"/>
    </w:rPr>
  </w:style>
  <w:style w:type="character" w:customStyle="1" w:styleId="137">
    <w:name w:val="页眉 Char"/>
    <w:link w:val="54"/>
    <w:qFormat/>
    <w:uiPriority w:val="99"/>
    <w:rPr>
      <w:rFonts w:ascii="Times New Roman" w:hAnsi="Times New Roman" w:eastAsia="宋体" w:cs="Times New Roman"/>
      <w:sz w:val="18"/>
      <w:szCs w:val="18"/>
    </w:rPr>
  </w:style>
  <w:style w:type="character" w:customStyle="1" w:styleId="138">
    <w:name w:val="签名 Char1"/>
    <w:link w:val="55"/>
    <w:qFormat/>
    <w:uiPriority w:val="0"/>
    <w:rPr>
      <w:rFonts w:ascii="Times New Roman" w:hAnsi="Times New Roman" w:eastAsia="楷体_GB2312" w:cs="Times New Roman"/>
    </w:rPr>
  </w:style>
  <w:style w:type="character" w:customStyle="1" w:styleId="139">
    <w:name w:val="副标题 Char"/>
    <w:link w:val="61"/>
    <w:qFormat/>
    <w:uiPriority w:val="11"/>
    <w:rPr>
      <w:rFonts w:ascii="Cambria" w:hAnsi="Cambria" w:eastAsia="宋体" w:cs="Times New Roman"/>
      <w:b/>
      <w:kern w:val="28"/>
      <w:sz w:val="32"/>
    </w:rPr>
  </w:style>
  <w:style w:type="character" w:customStyle="1" w:styleId="140">
    <w:name w:val="脚注文本 Char"/>
    <w:link w:val="63"/>
    <w:qFormat/>
    <w:uiPriority w:val="99"/>
    <w:rPr>
      <w:rFonts w:ascii="Times New Roman" w:hAnsi="Times New Roman" w:eastAsia="宋体" w:cs="Times New Roman"/>
      <w:sz w:val="18"/>
      <w:szCs w:val="18"/>
    </w:rPr>
  </w:style>
  <w:style w:type="character" w:customStyle="1" w:styleId="141">
    <w:name w:val="正文文本缩进 3 Char"/>
    <w:link w:val="66"/>
    <w:qFormat/>
    <w:uiPriority w:val="0"/>
    <w:rPr>
      <w:rFonts w:ascii="Times New Roman" w:hAnsi="Times New Roman" w:eastAsia="宋体" w:cs="Times New Roman"/>
      <w:kern w:val="0"/>
      <w:sz w:val="16"/>
      <w:szCs w:val="16"/>
    </w:rPr>
  </w:style>
  <w:style w:type="character" w:customStyle="1" w:styleId="142">
    <w:name w:val="正文文本 2 Char"/>
    <w:link w:val="71"/>
    <w:qFormat/>
    <w:uiPriority w:val="0"/>
    <w:rPr>
      <w:rFonts w:hint="eastAsia" w:ascii="宋体" w:hAnsi="宋体" w:eastAsia="宋体" w:cs="Times New Roman"/>
      <w:lang w:val="en-US" w:eastAsia="zh-CN" w:bidi="ar-SA"/>
    </w:rPr>
  </w:style>
  <w:style w:type="character" w:customStyle="1" w:styleId="143">
    <w:name w:val="HTML 预设格式 Char"/>
    <w:link w:val="74"/>
    <w:qFormat/>
    <w:uiPriority w:val="0"/>
    <w:rPr>
      <w:rFonts w:ascii="黑体" w:hAnsi="Courier New" w:eastAsia="黑体" w:cs="Times New Roman"/>
      <w:kern w:val="0"/>
      <w:sz w:val="20"/>
    </w:rPr>
  </w:style>
  <w:style w:type="character" w:customStyle="1" w:styleId="144">
    <w:name w:val="标题 Char"/>
    <w:link w:val="78"/>
    <w:qFormat/>
    <w:uiPriority w:val="0"/>
    <w:rPr>
      <w:rFonts w:ascii="Times New Roman" w:hAnsi="Times New Roman" w:eastAsia="宋体" w:cs="Times New Roman"/>
      <w:b/>
      <w:sz w:val="32"/>
    </w:rPr>
  </w:style>
  <w:style w:type="character" w:customStyle="1" w:styleId="145">
    <w:name w:val="批注主题 Char"/>
    <w:link w:val="79"/>
    <w:qFormat/>
    <w:uiPriority w:val="99"/>
    <w:rPr>
      <w:rFonts w:ascii="Times New Roman" w:hAnsi="Times New Roman" w:eastAsia="宋体" w:cs="Times New Roman"/>
      <w:b/>
      <w:bCs/>
    </w:rPr>
  </w:style>
  <w:style w:type="character" w:customStyle="1" w:styleId="146">
    <w:name w:val="正文首行缩进 Char1"/>
    <w:link w:val="80"/>
    <w:qFormat/>
    <w:uiPriority w:val="0"/>
    <w:rPr>
      <w:rFonts w:ascii="Calibri" w:hAnsi="Calibri" w:eastAsia="宋体" w:cs="Times New Roman"/>
      <w:kern w:val="2"/>
      <w:sz w:val="21"/>
      <w:szCs w:val="22"/>
    </w:rPr>
  </w:style>
  <w:style w:type="character" w:customStyle="1" w:styleId="147">
    <w:name w:val="正文首行缩进 2 Char1"/>
    <w:link w:val="81"/>
    <w:qFormat/>
    <w:uiPriority w:val="99"/>
    <w:rPr>
      <w:rFonts w:ascii="Calibri" w:hAnsi="Calibri" w:eastAsia="宋体" w:cs="Times New Roman"/>
      <w:kern w:val="2"/>
      <w:sz w:val="21"/>
    </w:rPr>
  </w:style>
  <w:style w:type="character" w:customStyle="1" w:styleId="148">
    <w:name w:val="postbody1"/>
    <w:qFormat/>
    <w:uiPriority w:val="0"/>
    <w:rPr>
      <w:rFonts w:ascii="Times New Roman" w:hAnsi="Times New Roman" w:eastAsia="宋体" w:cs="Times New Roman"/>
      <w:sz w:val="16"/>
      <w:szCs w:val="16"/>
    </w:rPr>
  </w:style>
  <w:style w:type="character" w:customStyle="1" w:styleId="149">
    <w:name w:val="日期 Char1"/>
    <w:qFormat/>
    <w:uiPriority w:val="0"/>
    <w:rPr>
      <w:rFonts w:ascii="Times New Roman" w:hAnsi="Times New Roman" w:eastAsia="宋体" w:cs="Times New Roman"/>
      <w:kern w:val="2"/>
      <w:sz w:val="21"/>
      <w:szCs w:val="22"/>
    </w:rPr>
  </w:style>
  <w:style w:type="character" w:customStyle="1" w:styleId="150">
    <w:name w:val="引用 Char1"/>
    <w:link w:val="151"/>
    <w:qFormat/>
    <w:uiPriority w:val="0"/>
    <w:rPr>
      <w:rFonts w:ascii="Times New Roman" w:hAnsi="Times New Roman" w:eastAsia="宋体" w:cs="Times New Roman"/>
      <w:i/>
      <w:iCs/>
      <w:color w:val="000000"/>
      <w:szCs w:val="22"/>
    </w:rPr>
  </w:style>
  <w:style w:type="paragraph" w:styleId="151">
    <w:name w:val="Quote"/>
    <w:basedOn w:val="1"/>
    <w:next w:val="1"/>
    <w:link w:val="150"/>
    <w:qFormat/>
    <w:uiPriority w:val="0"/>
    <w:rPr>
      <w:i/>
      <w:iCs/>
      <w:color w:val="000000"/>
      <w:szCs w:val="22"/>
    </w:rPr>
  </w:style>
  <w:style w:type="character" w:customStyle="1" w:styleId="152">
    <w:name w:val="small"/>
    <w:qFormat/>
    <w:uiPriority w:val="0"/>
    <w:rPr>
      <w:rFonts w:ascii="Times New Roman" w:hAnsi="Times New Roman" w:eastAsia="宋体" w:cs="Times New Roman"/>
    </w:rPr>
  </w:style>
  <w:style w:type="character" w:customStyle="1" w:styleId="153">
    <w:name w:val="标题 3 字符"/>
    <w:qFormat/>
    <w:uiPriority w:val="0"/>
    <w:rPr>
      <w:rFonts w:ascii="Times New Roman" w:hAnsi="Times New Roman" w:eastAsia="宋体" w:cs="Times New Roman"/>
      <w:b/>
      <w:bCs/>
      <w:sz w:val="32"/>
      <w:szCs w:val="32"/>
    </w:rPr>
  </w:style>
  <w:style w:type="character" w:customStyle="1" w:styleId="154">
    <w:name w:val="标题 字符"/>
    <w:qFormat/>
    <w:uiPriority w:val="0"/>
    <w:rPr>
      <w:rFonts w:ascii="Arial" w:hAnsi="Arial" w:eastAsia="宋体" w:cs="Times New Roman"/>
      <w:b/>
      <w:sz w:val="32"/>
    </w:rPr>
  </w:style>
  <w:style w:type="character" w:customStyle="1" w:styleId="155">
    <w:name w:val="ccwheading011"/>
    <w:qFormat/>
    <w:uiPriority w:val="0"/>
    <w:rPr>
      <w:rFonts w:ascii="Times New Roman" w:hAnsi="Times New Roman" w:eastAsia="宋体" w:cs="Times New Roman"/>
      <w:b/>
      <w:bCs/>
      <w:color w:val="FF7D01"/>
      <w:sz w:val="36"/>
      <w:szCs w:val="36"/>
    </w:rPr>
  </w:style>
  <w:style w:type="character" w:customStyle="1" w:styleId="156">
    <w:name w:val="h3 Char2"/>
    <w:qFormat/>
    <w:uiPriority w:val="0"/>
    <w:rPr>
      <w:rFonts w:ascii="宋体" w:hAnsi="Times New Roman" w:eastAsia="宋体" w:cs="Times New Roman"/>
      <w:b/>
      <w:sz w:val="32"/>
      <w:lang w:val="en-US" w:eastAsia="zh-CN" w:bidi="ar-SA"/>
    </w:rPr>
  </w:style>
  <w:style w:type="character" w:customStyle="1" w:styleId="157">
    <w:name w:val="正文文本 2 字符"/>
    <w:qFormat/>
    <w:uiPriority w:val="0"/>
    <w:rPr>
      <w:rFonts w:ascii="Times New Roman" w:hAnsi="Times New Roman" w:eastAsia="宋体" w:cs="Times New Roman"/>
      <w:szCs w:val="24"/>
    </w:rPr>
  </w:style>
  <w:style w:type="character" w:customStyle="1" w:styleId="158">
    <w:name w:val="批注主题 Char1"/>
    <w:qFormat/>
    <w:uiPriority w:val="0"/>
    <w:rPr>
      <w:rFonts w:ascii="Times New Roman" w:hAnsi="Times New Roman" w:eastAsia="宋体" w:cs="Times New Roman"/>
      <w:b/>
      <w:bCs/>
      <w:kern w:val="2"/>
      <w:sz w:val="21"/>
      <w:szCs w:val="22"/>
    </w:rPr>
  </w:style>
  <w:style w:type="character" w:customStyle="1" w:styleId="159">
    <w:name w:val="正文缩进2格 Char"/>
    <w:link w:val="160"/>
    <w:qFormat/>
    <w:uiPriority w:val="99"/>
    <w:rPr>
      <w:rFonts w:ascii="仿宋_GB2312" w:hAnsi="宋体" w:eastAsia="仿宋_GB2312" w:cs="Times New Roman"/>
      <w:kern w:val="0"/>
      <w:sz w:val="31"/>
    </w:rPr>
  </w:style>
  <w:style w:type="paragraph" w:customStyle="1" w:styleId="160">
    <w:name w:val="正文缩进2格"/>
    <w:basedOn w:val="1"/>
    <w:link w:val="159"/>
    <w:qFormat/>
    <w:uiPriority w:val="99"/>
    <w:pPr>
      <w:spacing w:line="600" w:lineRule="exact"/>
      <w:ind w:firstLine="639" w:firstLineChars="206"/>
    </w:pPr>
    <w:rPr>
      <w:rFonts w:ascii="仿宋_GB2312" w:hAnsi="宋体" w:eastAsia="仿宋_GB2312"/>
      <w:kern w:val="0"/>
      <w:sz w:val="31"/>
      <w:szCs w:val="20"/>
    </w:rPr>
  </w:style>
  <w:style w:type="character" w:customStyle="1" w:styleId="161">
    <w:name w:val="正文文本 Char"/>
    <w:qFormat/>
    <w:uiPriority w:val="99"/>
    <w:rPr>
      <w:rFonts w:ascii="Times New Roman" w:hAnsi="Times New Roman" w:eastAsia="宋体" w:cs="Times New Roman"/>
      <w:szCs w:val="20"/>
    </w:rPr>
  </w:style>
  <w:style w:type="character" w:customStyle="1" w:styleId="162">
    <w:name w:val="标题 6 Char1"/>
    <w:qFormat/>
    <w:uiPriority w:val="99"/>
    <w:rPr>
      <w:rFonts w:ascii="Times New Roman" w:hAnsi="Times New Roman" w:eastAsia="宋体" w:cs="Times New Roman"/>
      <w:sz w:val="28"/>
      <w:szCs w:val="24"/>
    </w:rPr>
  </w:style>
  <w:style w:type="character" w:customStyle="1" w:styleId="163">
    <w:name w:val="缺省文本 Char"/>
    <w:link w:val="164"/>
    <w:qFormat/>
    <w:uiPriority w:val="0"/>
    <w:rPr>
      <w:rFonts w:ascii="Times New Roman" w:hAnsi="Times New Roman" w:eastAsia="宋体" w:cs="Times New Roman"/>
      <w:kern w:val="0"/>
      <w:sz w:val="24"/>
    </w:rPr>
  </w:style>
  <w:style w:type="paragraph" w:customStyle="1" w:styleId="164">
    <w:name w:val="缺省文本"/>
    <w:basedOn w:val="1"/>
    <w:link w:val="163"/>
    <w:qFormat/>
    <w:uiPriority w:val="0"/>
    <w:pPr>
      <w:autoSpaceDE w:val="0"/>
      <w:autoSpaceDN w:val="0"/>
      <w:adjustRightInd w:val="0"/>
      <w:jc w:val="left"/>
    </w:pPr>
    <w:rPr>
      <w:kern w:val="0"/>
      <w:sz w:val="24"/>
      <w:szCs w:val="20"/>
    </w:rPr>
  </w:style>
  <w:style w:type="character" w:customStyle="1" w:styleId="165">
    <w:name w:val="标题 1 Char Char"/>
    <w:qFormat/>
    <w:uiPriority w:val="0"/>
    <w:rPr>
      <w:rFonts w:ascii="黑体" w:hAnsi="黑体" w:eastAsia="宋体" w:cs="Times New Roman"/>
      <w:b/>
      <w:kern w:val="0"/>
      <w:sz w:val="24"/>
      <w:szCs w:val="44"/>
    </w:rPr>
  </w:style>
  <w:style w:type="character" w:customStyle="1" w:styleId="166">
    <w:name w:val="日期 Char2"/>
    <w:qFormat/>
    <w:uiPriority w:val="0"/>
    <w:rPr>
      <w:rFonts w:ascii="宋体" w:hAnsi="Times New Roman" w:eastAsia="宋体" w:cs="Times New Roman"/>
      <w:sz w:val="28"/>
    </w:rPr>
  </w:style>
  <w:style w:type="character" w:customStyle="1" w:styleId="167">
    <w:name w:val="Footer Char"/>
    <w:qFormat/>
    <w:uiPriority w:val="0"/>
    <w:rPr>
      <w:rFonts w:ascii="Calibri" w:hAnsi="Calibri" w:eastAsia="宋体" w:cs="黑体"/>
      <w:kern w:val="2"/>
      <w:sz w:val="18"/>
      <w:szCs w:val="18"/>
      <w:lang w:val="en-US" w:eastAsia="zh-CN" w:bidi="ar-SA"/>
    </w:rPr>
  </w:style>
  <w:style w:type="character" w:customStyle="1" w:styleId="168">
    <w:name w:val="Heading 2 Char"/>
    <w:qFormat/>
    <w:uiPriority w:val="0"/>
    <w:rPr>
      <w:rFonts w:ascii="Arial" w:hAnsi="Arial" w:eastAsia="黑体" w:cs="Times New Roman"/>
      <w:sz w:val="32"/>
      <w:lang w:val="en-US" w:eastAsia="zh-CN" w:bidi="ar-SA"/>
    </w:rPr>
  </w:style>
  <w:style w:type="character" w:customStyle="1" w:styleId="169">
    <w:name w:val="标题 8 字符"/>
    <w:qFormat/>
    <w:uiPriority w:val="0"/>
    <w:rPr>
      <w:rFonts w:ascii="Arial" w:hAnsi="Arial" w:eastAsia="黑体" w:cs="Times New Roman"/>
      <w:sz w:val="24"/>
      <w:szCs w:val="24"/>
    </w:rPr>
  </w:style>
  <w:style w:type="character" w:customStyle="1" w:styleId="170">
    <w:name w:val="引用 Char"/>
    <w:basedOn w:val="84"/>
    <w:qFormat/>
    <w:uiPriority w:val="99"/>
    <w:rPr>
      <w:rFonts w:ascii="Calibri" w:hAnsi="Calibri" w:eastAsia="宋体" w:cs="Times New Roman"/>
      <w:i/>
      <w:iCs/>
      <w:color w:val="000000"/>
      <w:kern w:val="2"/>
      <w:sz w:val="21"/>
    </w:rPr>
  </w:style>
  <w:style w:type="character" w:customStyle="1" w:styleId="171">
    <w:name w:val="v151"/>
    <w:qFormat/>
    <w:uiPriority w:val="0"/>
    <w:rPr>
      <w:rFonts w:ascii="Times New Roman" w:hAnsi="Times New Roman" w:eastAsia="宋体" w:cs="Times New Roman"/>
      <w:sz w:val="18"/>
      <w:szCs w:val="18"/>
    </w:rPr>
  </w:style>
  <w:style w:type="character" w:customStyle="1" w:styleId="172">
    <w:name w:val="px14"/>
    <w:qFormat/>
    <w:uiPriority w:val="0"/>
    <w:rPr>
      <w:rFonts w:ascii="Times New Roman" w:hAnsi="Times New Roman" w:eastAsia="宋体" w:cs="Times New Roman"/>
    </w:rPr>
  </w:style>
  <w:style w:type="character" w:customStyle="1" w:styleId="173">
    <w:name w:val="Char Char9"/>
    <w:qFormat/>
    <w:uiPriority w:val="0"/>
    <w:rPr>
      <w:rFonts w:ascii="宋体" w:hAnsi="Times New Roman" w:eastAsia="宋体" w:cs="Times New Roman"/>
      <w:sz w:val="18"/>
      <w:lang w:val="en-US" w:eastAsia="zh-CN" w:bidi="ar-SA"/>
    </w:rPr>
  </w:style>
  <w:style w:type="character" w:customStyle="1" w:styleId="174">
    <w:name w:val="标准文本 Char"/>
    <w:link w:val="175"/>
    <w:qFormat/>
    <w:uiPriority w:val="0"/>
    <w:rPr>
      <w:rFonts w:ascii="宋体" w:hAnsi="宋体" w:eastAsia="宋体" w:cs="Times New Roman"/>
      <w:kern w:val="0"/>
      <w:sz w:val="20"/>
      <w:szCs w:val="21"/>
    </w:rPr>
  </w:style>
  <w:style w:type="paragraph" w:customStyle="1" w:styleId="175">
    <w:name w:val="标准文本"/>
    <w:basedOn w:val="1"/>
    <w:link w:val="174"/>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176">
    <w:name w:val="cnfont1"/>
    <w:qFormat/>
    <w:uiPriority w:val="0"/>
    <w:rPr>
      <w:rFonts w:ascii="Times New Roman" w:hAnsi="Times New Roman" w:eastAsia="宋体" w:cs="Times New Roman"/>
    </w:rPr>
  </w:style>
  <w:style w:type="character" w:customStyle="1" w:styleId="177">
    <w:name w:val="z-窗体顶端 Char1"/>
    <w:link w:val="178"/>
    <w:qFormat/>
    <w:uiPriority w:val="0"/>
    <w:rPr>
      <w:rFonts w:ascii="Arial" w:hAnsi="Arial" w:eastAsia="宋体" w:cs="Times New Roman"/>
      <w:vanish/>
      <w:kern w:val="0"/>
      <w:sz w:val="16"/>
      <w:szCs w:val="16"/>
    </w:rPr>
  </w:style>
  <w:style w:type="paragraph" w:customStyle="1" w:styleId="178">
    <w:name w:val="z-窗体顶端2"/>
    <w:basedOn w:val="1"/>
    <w:next w:val="1"/>
    <w:link w:val="177"/>
    <w:qFormat/>
    <w:uiPriority w:val="0"/>
    <w:pPr>
      <w:widowControl/>
      <w:pBdr>
        <w:bottom w:val="single" w:color="auto" w:sz="6" w:space="1"/>
      </w:pBdr>
      <w:jc w:val="center"/>
    </w:pPr>
    <w:rPr>
      <w:rFonts w:ascii="Arial" w:hAnsi="Arial"/>
      <w:vanish/>
      <w:kern w:val="0"/>
      <w:sz w:val="16"/>
      <w:szCs w:val="16"/>
    </w:rPr>
  </w:style>
  <w:style w:type="character" w:customStyle="1" w:styleId="179">
    <w:name w:val="正文首行缩进 字符"/>
    <w:qFormat/>
    <w:uiPriority w:val="0"/>
    <w:rPr>
      <w:rFonts w:ascii="Times New Roman" w:hAnsi="Times New Roman" w:eastAsia="宋体" w:cs="Times New Roman"/>
      <w:lang w:val="en-US" w:eastAsia="zh-CN" w:bidi="ar-SA"/>
    </w:rPr>
  </w:style>
  <w:style w:type="character" w:customStyle="1" w:styleId="180">
    <w:name w:val="引用 字符1"/>
    <w:qFormat/>
    <w:uiPriority w:val="99"/>
    <w:rPr>
      <w:rFonts w:ascii="Times New Roman" w:hAnsi="Times New Roman" w:eastAsia="宋体" w:cs="Times New Roman"/>
      <w:i/>
      <w:iCs/>
      <w:color w:val="404040"/>
      <w:kern w:val="2"/>
      <w:sz w:val="21"/>
      <w:szCs w:val="24"/>
    </w:rPr>
  </w:style>
  <w:style w:type="character" w:customStyle="1" w:styleId="181">
    <w:name w:val="列出段落 字符"/>
    <w:link w:val="182"/>
    <w:qFormat/>
    <w:uiPriority w:val="0"/>
    <w:rPr>
      <w:rFonts w:ascii="Times New Roman" w:hAnsi="Times New Roman" w:eastAsia="宋体" w:cs="Times New Roman"/>
      <w:kern w:val="0"/>
      <w:sz w:val="20"/>
    </w:rPr>
  </w:style>
  <w:style w:type="paragraph" w:customStyle="1" w:styleId="182">
    <w:name w:val="列出段落21"/>
    <w:basedOn w:val="1"/>
    <w:link w:val="181"/>
    <w:qFormat/>
    <w:uiPriority w:val="0"/>
    <w:pPr>
      <w:ind w:firstLine="420" w:firstLineChars="200"/>
    </w:pPr>
    <w:rPr>
      <w:kern w:val="0"/>
      <w:sz w:val="20"/>
      <w:szCs w:val="20"/>
    </w:rPr>
  </w:style>
  <w:style w:type="character" w:customStyle="1" w:styleId="183">
    <w:name w:val="正文文本缩进 Char1"/>
    <w:semiHidden/>
    <w:qFormat/>
    <w:uiPriority w:val="99"/>
    <w:rPr>
      <w:rFonts w:ascii="Times New Roman" w:hAnsi="Times New Roman" w:eastAsia="宋体" w:cs="Times New Roman"/>
      <w:szCs w:val="24"/>
    </w:rPr>
  </w:style>
  <w:style w:type="character" w:customStyle="1" w:styleId="184">
    <w:name w:val="标题 8 Char1"/>
    <w:qFormat/>
    <w:uiPriority w:val="99"/>
    <w:rPr>
      <w:rFonts w:ascii="Arial" w:hAnsi="Arial" w:eastAsia="黑体" w:cs="Times New Roman"/>
      <w:kern w:val="2"/>
      <w:sz w:val="24"/>
    </w:rPr>
  </w:style>
  <w:style w:type="character" w:customStyle="1" w:styleId="185">
    <w:name w:val="批注主题 Char2"/>
    <w:qFormat/>
    <w:uiPriority w:val="0"/>
    <w:rPr>
      <w:rFonts w:ascii="Times New Roman" w:hAnsi="Times New Roman" w:eastAsia="宋体" w:cs="Times New Roman"/>
      <w:b/>
      <w:bCs/>
      <w:szCs w:val="24"/>
    </w:rPr>
  </w:style>
  <w:style w:type="character" w:customStyle="1" w:styleId="186">
    <w:name w:val="标题4 Char Char"/>
    <w:link w:val="187"/>
    <w:qFormat/>
    <w:uiPriority w:val="0"/>
    <w:rPr>
      <w:rFonts w:ascii="Arial" w:hAnsi="Arial" w:eastAsia="宋体" w:cs="Times New Roman"/>
      <w:sz w:val="24"/>
    </w:rPr>
  </w:style>
  <w:style w:type="paragraph" w:customStyle="1" w:styleId="187">
    <w:name w:val="标题4"/>
    <w:basedOn w:val="3"/>
    <w:next w:val="39"/>
    <w:link w:val="186"/>
    <w:qFormat/>
    <w:uiPriority w:val="0"/>
    <w:pPr>
      <w:keepNext/>
      <w:keepLines/>
      <w:spacing w:before="260" w:after="260" w:line="412" w:lineRule="auto"/>
      <w:jc w:val="both"/>
    </w:pPr>
    <w:rPr>
      <w:rFonts w:eastAsia="宋体" w:cs="Times New Roman"/>
      <w:b w:val="0"/>
      <w:bCs w:val="0"/>
      <w:kern w:val="0"/>
      <w:sz w:val="24"/>
    </w:rPr>
  </w:style>
  <w:style w:type="character" w:customStyle="1" w:styleId="188">
    <w:name w:val="文档结构图 Char1"/>
    <w:qFormat/>
    <w:uiPriority w:val="0"/>
    <w:rPr>
      <w:rFonts w:hint="eastAsia" w:ascii="宋体" w:hAnsi="宋体" w:eastAsia="宋体" w:cs="Times New Roman"/>
      <w:kern w:val="2"/>
      <w:sz w:val="18"/>
      <w:szCs w:val="18"/>
    </w:rPr>
  </w:style>
  <w:style w:type="character" w:customStyle="1" w:styleId="189">
    <w:name w:val="页眉 字符"/>
    <w:qFormat/>
    <w:uiPriority w:val="0"/>
    <w:rPr>
      <w:rFonts w:ascii="Times New Roman" w:hAnsi="Times New Roman" w:eastAsia="宋体" w:cs="Times New Roman"/>
      <w:sz w:val="18"/>
      <w:szCs w:val="18"/>
    </w:rPr>
  </w:style>
  <w:style w:type="character" w:customStyle="1" w:styleId="190">
    <w:name w:val="0921 Char2"/>
    <w:qFormat/>
    <w:uiPriority w:val="0"/>
    <w:rPr>
      <w:rFonts w:ascii="宋体" w:hAnsi="Courier New" w:eastAsia="宋体" w:cs="Times New Roman"/>
      <w:kern w:val="2"/>
      <w:sz w:val="21"/>
      <w:lang w:val="en-US" w:eastAsia="zh-CN" w:bidi="ar-SA"/>
    </w:rPr>
  </w:style>
  <w:style w:type="character" w:customStyle="1" w:styleId="191">
    <w:name w:val="Default Char"/>
    <w:link w:val="96"/>
    <w:qFormat/>
    <w:uiPriority w:val="0"/>
    <w:rPr>
      <w:rFonts w:ascii="Times New Roman" w:hAnsi="Times New Roman" w:eastAsia="宋体" w:cs="宋体"/>
      <w:color w:val="000000"/>
      <w:szCs w:val="24"/>
    </w:rPr>
  </w:style>
  <w:style w:type="character" w:customStyle="1" w:styleId="192">
    <w:name w:val="0正文样式 字符"/>
    <w:link w:val="193"/>
    <w:qFormat/>
    <w:uiPriority w:val="0"/>
    <w:rPr>
      <w:rFonts w:ascii="Times New Roman" w:hAnsi="Times New Roman" w:eastAsia="仿宋_GB2312" w:cs="仿宋_GB2312"/>
      <w:sz w:val="32"/>
      <w:szCs w:val="28"/>
      <w:lang w:val="en-US" w:eastAsia="zh-CN" w:bidi="ar-SA"/>
    </w:rPr>
  </w:style>
  <w:style w:type="paragraph" w:customStyle="1" w:styleId="193">
    <w:name w:val="0正文样式"/>
    <w:link w:val="192"/>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94">
    <w:name w:val="style31"/>
    <w:qFormat/>
    <w:uiPriority w:val="0"/>
    <w:rPr>
      <w:rFonts w:ascii="Times New Roman" w:hAnsi="Times New Roman" w:eastAsia="宋体" w:cs="Times New Roman"/>
      <w:b/>
      <w:bCs/>
      <w:sz w:val="60"/>
      <w:szCs w:val="60"/>
    </w:rPr>
  </w:style>
  <w:style w:type="character" w:customStyle="1" w:styleId="195">
    <w:name w:val="明显引用 Char1"/>
    <w:link w:val="196"/>
    <w:qFormat/>
    <w:uiPriority w:val="0"/>
    <w:rPr>
      <w:rFonts w:ascii="Times New Roman" w:hAnsi="Times New Roman" w:eastAsia="宋体" w:cs="Times New Roman"/>
      <w:b/>
      <w:bCs/>
      <w:i/>
      <w:iCs/>
      <w:color w:val="4F81BD"/>
      <w:szCs w:val="22"/>
    </w:rPr>
  </w:style>
  <w:style w:type="paragraph" w:styleId="196">
    <w:name w:val="Intense Quote"/>
    <w:basedOn w:val="1"/>
    <w:next w:val="1"/>
    <w:link w:val="195"/>
    <w:qFormat/>
    <w:uiPriority w:val="0"/>
    <w:pPr>
      <w:pBdr>
        <w:bottom w:val="single" w:color="4F81BD" w:sz="4" w:space="4"/>
      </w:pBdr>
      <w:spacing w:before="200" w:after="280"/>
      <w:ind w:left="936" w:right="936"/>
    </w:pPr>
    <w:rPr>
      <w:b/>
      <w:bCs/>
      <w:i/>
      <w:iCs/>
      <w:color w:val="4F81BD"/>
      <w:szCs w:val="22"/>
    </w:rPr>
  </w:style>
  <w:style w:type="character" w:customStyle="1" w:styleId="197">
    <w:name w:val="标题 5 Char1"/>
    <w:qFormat/>
    <w:uiPriority w:val="99"/>
    <w:rPr>
      <w:rFonts w:ascii="Times New Roman" w:hAnsi="Times New Roman" w:eastAsia="宋体" w:cs="Times New Roman"/>
      <w:sz w:val="28"/>
      <w:szCs w:val="24"/>
    </w:rPr>
  </w:style>
  <w:style w:type="character" w:customStyle="1" w:styleId="198">
    <w:name w:val="正文文本 3 字符"/>
    <w:qFormat/>
    <w:uiPriority w:val="0"/>
    <w:rPr>
      <w:rFonts w:ascii="宋体" w:hAnsi="Times New Roman" w:eastAsia="宋体" w:cs="Times New Roman"/>
      <w:sz w:val="24"/>
      <w:szCs w:val="20"/>
    </w:rPr>
  </w:style>
  <w:style w:type="character" w:customStyle="1" w:styleId="199">
    <w:name w:val="Char Char4"/>
    <w:qFormat/>
    <w:uiPriority w:val="0"/>
    <w:rPr>
      <w:rFonts w:ascii="Times New Roman" w:hAnsi="Times New Roman" w:eastAsia="仿宋_GB2312" w:cs="Times New Roman"/>
      <w:b/>
      <w:bCs/>
      <w:kern w:val="44"/>
      <w:sz w:val="44"/>
      <w:szCs w:val="44"/>
    </w:rPr>
  </w:style>
  <w:style w:type="character" w:customStyle="1" w:styleId="200">
    <w:name w:val="副标题 字符1"/>
    <w:qFormat/>
    <w:uiPriority w:val="11"/>
    <w:rPr>
      <w:rFonts w:hint="eastAsia" w:ascii="等线" w:hAnsi="等线" w:eastAsia="等线" w:cs="Times New Roman"/>
      <w:b/>
      <w:bCs/>
      <w:kern w:val="28"/>
      <w:sz w:val="32"/>
      <w:szCs w:val="32"/>
    </w:rPr>
  </w:style>
  <w:style w:type="character" w:customStyle="1" w:styleId="201">
    <w:name w:val="article1"/>
    <w:qFormat/>
    <w:uiPriority w:val="0"/>
    <w:rPr>
      <w:rFonts w:ascii="Times New Roman" w:hAnsi="Times New Roman" w:eastAsia="宋体" w:cs="Times New Roman"/>
      <w:sz w:val="17"/>
      <w:szCs w:val="17"/>
    </w:rPr>
  </w:style>
  <w:style w:type="character" w:customStyle="1" w:styleId="202">
    <w:name w:val="e1"/>
    <w:qFormat/>
    <w:uiPriority w:val="0"/>
    <w:rPr>
      <w:rFonts w:ascii="Times New Roman" w:hAnsi="Times New Roman" w:eastAsia="宋体" w:cs="Times New Roman"/>
    </w:rPr>
  </w:style>
  <w:style w:type="character" w:customStyle="1" w:styleId="203">
    <w:name w:val="style6"/>
    <w:qFormat/>
    <w:uiPriority w:val="0"/>
    <w:rPr>
      <w:rFonts w:ascii="Times New Roman" w:hAnsi="Times New Roman" w:eastAsia="宋体" w:cs="Times New Roman"/>
    </w:rPr>
  </w:style>
  <w:style w:type="character" w:customStyle="1" w:styleId="204">
    <w:name w:val="v152"/>
    <w:qFormat/>
    <w:uiPriority w:val="0"/>
    <w:rPr>
      <w:rFonts w:ascii="Times New Roman" w:hAnsi="Times New Roman" w:eastAsia="宋体" w:cs="Times New Roman"/>
      <w:sz w:val="18"/>
      <w:szCs w:val="18"/>
    </w:rPr>
  </w:style>
  <w:style w:type="character" w:customStyle="1" w:styleId="205">
    <w:name w:val="15"/>
    <w:qFormat/>
    <w:uiPriority w:val="0"/>
    <w:rPr>
      <w:rFonts w:hint="default" w:ascii="Calibri" w:hAnsi="Calibri" w:eastAsia="宋体" w:cs="Calibri"/>
      <w:color w:val="0000FF"/>
      <w:u w:val="single"/>
    </w:rPr>
  </w:style>
  <w:style w:type="character" w:customStyle="1" w:styleId="206">
    <w:name w:val="font11"/>
    <w:qFormat/>
    <w:uiPriority w:val="0"/>
    <w:rPr>
      <w:rFonts w:hint="eastAsia" w:ascii="宋体" w:hAnsi="宋体" w:eastAsia="宋体" w:cs="宋体"/>
      <w:b/>
      <w:color w:val="000000"/>
      <w:sz w:val="22"/>
      <w:szCs w:val="22"/>
      <w:u w:val="none"/>
    </w:rPr>
  </w:style>
  <w:style w:type="character" w:customStyle="1" w:styleId="207">
    <w:name w:val="标题 6 字符"/>
    <w:qFormat/>
    <w:uiPriority w:val="0"/>
    <w:rPr>
      <w:rFonts w:ascii="Cambria" w:hAnsi="Cambria" w:eastAsia="宋体" w:cs="Times New Roman"/>
      <w:b/>
      <w:bCs/>
      <w:sz w:val="24"/>
      <w:szCs w:val="24"/>
    </w:rPr>
  </w:style>
  <w:style w:type="character" w:customStyle="1" w:styleId="208">
    <w:name w:val="title_emph"/>
    <w:qFormat/>
    <w:uiPriority w:val="0"/>
    <w:rPr>
      <w:rFonts w:ascii="Times New Roman" w:hAnsi="Times New Roman" w:eastAsia="宋体" w:cs="Times New Roman"/>
    </w:rPr>
  </w:style>
  <w:style w:type="character" w:customStyle="1" w:styleId="209">
    <w:name w:val="未处理的提及"/>
    <w:unhideWhenUsed/>
    <w:qFormat/>
    <w:uiPriority w:val="99"/>
    <w:rPr>
      <w:rFonts w:ascii="Times New Roman" w:hAnsi="Times New Roman" w:eastAsia="宋体" w:cs="Times New Roman"/>
      <w:color w:val="605E5C"/>
      <w:shd w:val="clear" w:color="auto" w:fill="E1DFDD"/>
    </w:rPr>
  </w:style>
  <w:style w:type="character" w:customStyle="1" w:styleId="210">
    <w:name w:val="列表段落 字符"/>
    <w:link w:val="211"/>
    <w:qFormat/>
    <w:uiPriority w:val="0"/>
    <w:rPr>
      <w:rFonts w:ascii="Times New Roman" w:hAnsi="Times New Roman" w:eastAsia="宋体" w:cs="Times New Roman"/>
    </w:rPr>
  </w:style>
  <w:style w:type="paragraph" w:customStyle="1" w:styleId="211">
    <w:name w:val="_Style 94"/>
    <w:basedOn w:val="1"/>
    <w:next w:val="212"/>
    <w:link w:val="210"/>
    <w:qFormat/>
    <w:uiPriority w:val="0"/>
    <w:pPr>
      <w:ind w:firstLine="420" w:firstLineChars="200"/>
    </w:pPr>
    <w:rPr>
      <w:szCs w:val="20"/>
    </w:rPr>
  </w:style>
  <w:style w:type="paragraph" w:styleId="212">
    <w:name w:val="List Paragraph"/>
    <w:basedOn w:val="1"/>
    <w:link w:val="213"/>
    <w:qFormat/>
    <w:uiPriority w:val="0"/>
    <w:pPr>
      <w:ind w:firstLine="420" w:firstLineChars="200"/>
    </w:pPr>
    <w:rPr>
      <w:szCs w:val="20"/>
    </w:rPr>
  </w:style>
  <w:style w:type="character" w:customStyle="1" w:styleId="213">
    <w:name w:val="列出段落 Char"/>
    <w:link w:val="212"/>
    <w:qFormat/>
    <w:uiPriority w:val="0"/>
    <w:rPr>
      <w:rFonts w:ascii="Times New Roman" w:hAnsi="Times New Roman" w:eastAsia="宋体" w:cs="Times New Roman"/>
    </w:rPr>
  </w:style>
  <w:style w:type="character" w:customStyle="1" w:styleId="214">
    <w:name w:val="hg"/>
    <w:qFormat/>
    <w:uiPriority w:val="0"/>
    <w:rPr>
      <w:rFonts w:ascii="Times New Roman" w:hAnsi="Times New Roman" w:eastAsia="宋体" w:cs="Times New Roman"/>
    </w:rPr>
  </w:style>
  <w:style w:type="character" w:customStyle="1" w:styleId="215">
    <w:name w:val="正文首行缩进 2 Char"/>
    <w:link w:val="216"/>
    <w:qFormat/>
    <w:uiPriority w:val="0"/>
    <w:rPr>
      <w:rFonts w:ascii="Times New Roman" w:hAnsi="Times New Roman" w:eastAsia="宋体" w:cs="Times New Roman"/>
      <w:sz w:val="21"/>
      <w:szCs w:val="20"/>
    </w:rPr>
  </w:style>
  <w:style w:type="paragraph" w:customStyle="1" w:styleId="216">
    <w:name w:val="正文首行缩进 21"/>
    <w:basedOn w:val="217"/>
    <w:link w:val="215"/>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17">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character" w:customStyle="1" w:styleId="218">
    <w:name w:val="正文33 Char"/>
    <w:link w:val="219"/>
    <w:qFormat/>
    <w:uiPriority w:val="0"/>
    <w:rPr>
      <w:rFonts w:ascii="宋体" w:hAnsi="宋体" w:eastAsia="宋体" w:cs="Times New Roman"/>
      <w:kern w:val="0"/>
      <w:sz w:val="24"/>
      <w:szCs w:val="24"/>
    </w:rPr>
  </w:style>
  <w:style w:type="paragraph" w:customStyle="1" w:styleId="219">
    <w:name w:val="正文33"/>
    <w:basedOn w:val="1"/>
    <w:link w:val="218"/>
    <w:qFormat/>
    <w:uiPriority w:val="0"/>
    <w:pPr>
      <w:spacing w:line="360" w:lineRule="auto"/>
      <w:ind w:firstLine="480" w:firstLineChars="200"/>
    </w:pPr>
    <w:rPr>
      <w:rFonts w:ascii="宋体" w:hAnsi="宋体"/>
      <w:kern w:val="0"/>
      <w:sz w:val="24"/>
    </w:rPr>
  </w:style>
  <w:style w:type="character" w:customStyle="1" w:styleId="220">
    <w:name w:val="明显引用 Char"/>
    <w:basedOn w:val="84"/>
    <w:qFormat/>
    <w:uiPriority w:val="99"/>
    <w:rPr>
      <w:rFonts w:ascii="Calibri" w:hAnsi="Calibri" w:eastAsia="宋体" w:cs="Times New Roman"/>
      <w:b/>
      <w:bCs/>
      <w:i/>
      <w:iCs/>
      <w:color w:val="4F81BD"/>
      <w:kern w:val="2"/>
      <w:sz w:val="21"/>
    </w:rPr>
  </w:style>
  <w:style w:type="character" w:customStyle="1" w:styleId="221">
    <w:name w:val="Char Char3"/>
    <w:qFormat/>
    <w:uiPriority w:val="0"/>
    <w:rPr>
      <w:rFonts w:ascii="宋体" w:hAnsi="Courier New" w:eastAsia="宋体" w:cs="Courier New"/>
      <w:kern w:val="2"/>
      <w:sz w:val="21"/>
      <w:szCs w:val="21"/>
      <w:lang w:val="en-US" w:eastAsia="zh-CN"/>
    </w:rPr>
  </w:style>
  <w:style w:type="character" w:customStyle="1" w:styleId="222">
    <w:name w:val="readmail_locationtip"/>
    <w:qFormat/>
    <w:uiPriority w:val="99"/>
    <w:rPr>
      <w:rFonts w:ascii="Times New Roman" w:hAnsi="Times New Roman" w:eastAsia="宋体" w:cs="Times New Roman"/>
    </w:rPr>
  </w:style>
  <w:style w:type="character" w:customStyle="1" w:styleId="223">
    <w:name w:val="样式 宋体 小四"/>
    <w:qFormat/>
    <w:uiPriority w:val="0"/>
    <w:rPr>
      <w:rFonts w:ascii="宋体" w:hAnsi="宋体" w:eastAsia="宋体" w:cs="Times New Roman"/>
      <w:sz w:val="24"/>
    </w:rPr>
  </w:style>
  <w:style w:type="character" w:customStyle="1" w:styleId="224">
    <w:name w:val="t14_b1"/>
    <w:qFormat/>
    <w:uiPriority w:val="0"/>
    <w:rPr>
      <w:rFonts w:hint="default" w:ascii="Times New Roman" w:hAnsi="Times New Roman" w:eastAsia="宋体" w:cs="Times New Roman"/>
      <w:b/>
      <w:bCs/>
      <w:color w:val="000000"/>
      <w:sz w:val="23"/>
      <w:szCs w:val="23"/>
      <w:u w:val="none"/>
    </w:rPr>
  </w:style>
  <w:style w:type="character" w:customStyle="1" w:styleId="225">
    <w:name w:val="页码1"/>
    <w:qFormat/>
    <w:uiPriority w:val="0"/>
    <w:rPr>
      <w:rFonts w:ascii="Times New Roman" w:hAnsi="Times New Roman" w:eastAsia="宋体" w:cs="Times New Roman"/>
    </w:rPr>
  </w:style>
  <w:style w:type="character" w:customStyle="1" w:styleId="226">
    <w:name w:val="p0 Char Char Char"/>
    <w:link w:val="227"/>
    <w:qFormat/>
    <w:uiPriority w:val="0"/>
    <w:rPr>
      <w:rFonts w:ascii="宋体" w:hAnsi="宋体" w:eastAsia="宋体" w:cs="Times New Roman"/>
      <w:snapToGrid w:val="0"/>
      <w:kern w:val="0"/>
      <w:sz w:val="24"/>
      <w:szCs w:val="24"/>
    </w:rPr>
  </w:style>
  <w:style w:type="paragraph" w:customStyle="1" w:styleId="227">
    <w:name w:val="p0"/>
    <w:basedOn w:val="1"/>
    <w:link w:val="226"/>
    <w:qFormat/>
    <w:uiPriority w:val="0"/>
    <w:pPr>
      <w:widowControl/>
      <w:autoSpaceDE w:val="0"/>
      <w:autoSpaceDN w:val="0"/>
      <w:jc w:val="left"/>
    </w:pPr>
    <w:rPr>
      <w:rFonts w:ascii="宋体" w:hAnsi="宋体"/>
      <w:snapToGrid w:val="0"/>
      <w:kern w:val="0"/>
      <w:sz w:val="24"/>
    </w:rPr>
  </w:style>
  <w:style w:type="character" w:customStyle="1" w:styleId="228">
    <w:name w:val="Heading 1 Char"/>
    <w:qFormat/>
    <w:uiPriority w:val="0"/>
    <w:rPr>
      <w:rFonts w:ascii="宋体" w:hAnsi="Times New Roman" w:eastAsia="宋体" w:cs="宋体"/>
      <w:b/>
      <w:kern w:val="44"/>
      <w:sz w:val="44"/>
      <w:lang w:val="en-US" w:eastAsia="zh-CN" w:bidi="ar-SA"/>
    </w:rPr>
  </w:style>
  <w:style w:type="character" w:customStyle="1" w:styleId="229">
    <w:name w:val="正文首行缩进2字符 Char"/>
    <w:link w:val="230"/>
    <w:qFormat/>
    <w:uiPriority w:val="0"/>
    <w:rPr>
      <w:rFonts w:ascii="Times New Roman" w:hAnsi="Times New Roman" w:eastAsia="宋体" w:cs="Times New Roman"/>
      <w:kern w:val="0"/>
      <w:sz w:val="24"/>
    </w:rPr>
  </w:style>
  <w:style w:type="paragraph" w:customStyle="1" w:styleId="230">
    <w:name w:val="正文首行缩进2字符"/>
    <w:basedOn w:val="1"/>
    <w:link w:val="229"/>
    <w:qFormat/>
    <w:uiPriority w:val="0"/>
    <w:pPr>
      <w:spacing w:line="360" w:lineRule="auto"/>
      <w:ind w:firstLine="482"/>
    </w:pPr>
    <w:rPr>
      <w:kern w:val="0"/>
      <w:sz w:val="24"/>
      <w:szCs w:val="20"/>
    </w:rPr>
  </w:style>
  <w:style w:type="character" w:customStyle="1" w:styleId="231">
    <w:name w:val="Body Text1 Char Char1"/>
    <w:qFormat/>
    <w:uiPriority w:val="0"/>
    <w:rPr>
      <w:rFonts w:ascii="仿宋_GB2312" w:hAnsi="Times New Roman" w:eastAsia="仿宋_GB2312" w:cs="Times New Roman"/>
      <w:sz w:val="28"/>
      <w:lang w:val="en-US" w:eastAsia="zh-CN" w:bidi="ar-SA"/>
    </w:rPr>
  </w:style>
  <w:style w:type="character" w:customStyle="1" w:styleId="232">
    <w:name w:val="表正文 Char1"/>
    <w:qFormat/>
    <w:uiPriority w:val="0"/>
    <w:rPr>
      <w:rFonts w:ascii="Times New Roman" w:hAnsi="Times New Roman" w:eastAsia="宋体" w:cs="Times New Roman"/>
      <w:kern w:val="2"/>
      <w:sz w:val="21"/>
      <w:szCs w:val="24"/>
      <w:lang w:val="en-US" w:eastAsia="zh-CN" w:bidi="ar-SA"/>
    </w:rPr>
  </w:style>
  <w:style w:type="character" w:customStyle="1" w:styleId="233">
    <w:name w:val="标题 2 Char1"/>
    <w:qFormat/>
    <w:uiPriority w:val="0"/>
    <w:rPr>
      <w:rFonts w:ascii="Arial" w:hAnsi="Arial" w:eastAsia="黑体" w:cs="Times New Roman"/>
      <w:b/>
      <w:sz w:val="32"/>
      <w:szCs w:val="24"/>
    </w:rPr>
  </w:style>
  <w:style w:type="character" w:customStyle="1" w:styleId="234">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235">
    <w:name w:val="font01"/>
    <w:qFormat/>
    <w:uiPriority w:val="0"/>
    <w:rPr>
      <w:rFonts w:hint="eastAsia" w:ascii="宋体" w:hAnsi="宋体" w:eastAsia="宋体" w:cs="宋体"/>
      <w:color w:val="000000"/>
      <w:sz w:val="18"/>
      <w:szCs w:val="18"/>
      <w:u w:val="none"/>
    </w:rPr>
  </w:style>
  <w:style w:type="character" w:customStyle="1" w:styleId="236">
    <w:name w:val="marklong"/>
    <w:qFormat/>
    <w:uiPriority w:val="0"/>
    <w:rPr>
      <w:rFonts w:ascii="Times New Roman" w:hAnsi="Times New Roman" w:eastAsia="宋体" w:cs="Times New Roman"/>
    </w:rPr>
  </w:style>
  <w:style w:type="character" w:customStyle="1" w:styleId="237">
    <w:name w:val="font31"/>
    <w:qFormat/>
    <w:uiPriority w:val="0"/>
    <w:rPr>
      <w:rFonts w:hint="eastAsia" w:ascii="宋体" w:hAnsi="宋体" w:eastAsia="宋体" w:cs="宋体"/>
      <w:color w:val="000000"/>
      <w:sz w:val="18"/>
      <w:szCs w:val="18"/>
      <w:u w:val="none"/>
    </w:rPr>
  </w:style>
  <w:style w:type="character" w:customStyle="1" w:styleId="238">
    <w:name w:val="font161"/>
    <w:qFormat/>
    <w:uiPriority w:val="0"/>
    <w:rPr>
      <w:rFonts w:ascii="Times New Roman" w:hAnsi="Times New Roman" w:eastAsia="宋体" w:cs="Times New Roman"/>
      <w:b/>
      <w:bCs/>
      <w:sz w:val="32"/>
      <w:szCs w:val="32"/>
    </w:rPr>
  </w:style>
  <w:style w:type="character" w:customStyle="1" w:styleId="239">
    <w:name w:val="批注文字 Char Char"/>
    <w:qFormat/>
    <w:uiPriority w:val="0"/>
    <w:rPr>
      <w:rFonts w:hint="eastAsia" w:ascii="宋体" w:hAnsi="Times New Roman" w:eastAsia="宋体" w:cs="Times New Roman"/>
      <w:sz w:val="28"/>
      <w:szCs w:val="20"/>
    </w:rPr>
  </w:style>
  <w:style w:type="character" w:customStyle="1" w:styleId="240">
    <w:name w:val="font41"/>
    <w:qFormat/>
    <w:uiPriority w:val="0"/>
    <w:rPr>
      <w:rFonts w:ascii="Arial" w:hAnsi="Arial" w:eastAsia="宋体" w:cs="Arial"/>
      <w:color w:val="000000"/>
      <w:sz w:val="18"/>
      <w:szCs w:val="18"/>
      <w:u w:val="none"/>
    </w:rPr>
  </w:style>
  <w:style w:type="character" w:customStyle="1" w:styleId="241">
    <w:name w:val="z-窗体底端 Char"/>
    <w:link w:val="242"/>
    <w:qFormat/>
    <w:uiPriority w:val="0"/>
    <w:rPr>
      <w:rFonts w:ascii="Arial" w:hAnsi="Arial" w:eastAsia="宋体" w:cs="Times New Roman"/>
      <w:vanish/>
      <w:kern w:val="0"/>
      <w:sz w:val="16"/>
      <w:szCs w:val="16"/>
    </w:rPr>
  </w:style>
  <w:style w:type="paragraph" w:customStyle="1" w:styleId="242">
    <w:name w:val="z-窗体底端1"/>
    <w:basedOn w:val="1"/>
    <w:next w:val="1"/>
    <w:link w:val="241"/>
    <w:qFormat/>
    <w:uiPriority w:val="0"/>
    <w:pPr>
      <w:widowControl/>
      <w:pBdr>
        <w:top w:val="single" w:color="auto" w:sz="6" w:space="1"/>
      </w:pBdr>
      <w:jc w:val="center"/>
    </w:pPr>
    <w:rPr>
      <w:rFonts w:ascii="Arial" w:hAnsi="Arial"/>
      <w:vanish/>
      <w:kern w:val="0"/>
      <w:sz w:val="16"/>
      <w:szCs w:val="16"/>
    </w:rPr>
  </w:style>
  <w:style w:type="character" w:customStyle="1" w:styleId="243">
    <w:name w:val="标题 9 字符"/>
    <w:qFormat/>
    <w:uiPriority w:val="0"/>
    <w:rPr>
      <w:rFonts w:ascii="Arial" w:hAnsi="Arial" w:eastAsia="黑体" w:cs="Times New Roman"/>
      <w:sz w:val="21"/>
      <w:szCs w:val="21"/>
    </w:rPr>
  </w:style>
  <w:style w:type="character" w:customStyle="1" w:styleId="244">
    <w:name w:val="List Paragraph Char"/>
    <w:link w:val="245"/>
    <w:qFormat/>
    <w:uiPriority w:val="0"/>
    <w:rPr>
      <w:rFonts w:ascii="Calibri" w:hAnsi="Calibri" w:eastAsia="宋体" w:cs="Times New Roman"/>
    </w:rPr>
  </w:style>
  <w:style w:type="paragraph" w:customStyle="1" w:styleId="245">
    <w:name w:val="列出段落2"/>
    <w:basedOn w:val="1"/>
    <w:link w:val="244"/>
    <w:qFormat/>
    <w:uiPriority w:val="0"/>
    <w:pPr>
      <w:ind w:firstLine="420" w:firstLineChars="200"/>
    </w:pPr>
    <w:rPr>
      <w:rFonts w:ascii="Calibri" w:hAnsi="Calibri"/>
      <w:szCs w:val="20"/>
    </w:rPr>
  </w:style>
  <w:style w:type="character" w:customStyle="1" w:styleId="246">
    <w:name w:val="正文文本缩进 字符"/>
    <w:qFormat/>
    <w:uiPriority w:val="99"/>
    <w:rPr>
      <w:rFonts w:ascii="Times New Roman" w:hAnsi="Times New Roman" w:eastAsia="宋体" w:cs="Times New Roman"/>
      <w:szCs w:val="20"/>
    </w:rPr>
  </w:style>
  <w:style w:type="character" w:customStyle="1" w:styleId="247">
    <w:name w:val="纯文本 Char1"/>
    <w:qFormat/>
    <w:uiPriority w:val="0"/>
    <w:rPr>
      <w:rFonts w:ascii="Courier New" w:hAnsi="Courier New" w:eastAsia="宋体" w:cs="Times New Roman"/>
      <w:kern w:val="2"/>
      <w:sz w:val="21"/>
    </w:rPr>
  </w:style>
  <w:style w:type="character" w:customStyle="1" w:styleId="248">
    <w:name w:val="投标书正文 Char"/>
    <w:link w:val="249"/>
    <w:qFormat/>
    <w:uiPriority w:val="0"/>
    <w:rPr>
      <w:rFonts w:ascii="Times New Roman" w:hAnsi="Times New Roman" w:eastAsia="宋体" w:cs="Times New Roman"/>
      <w:sz w:val="24"/>
      <w:szCs w:val="24"/>
      <w:lang w:val="en-US" w:eastAsia="zh-CN" w:bidi="ar-SA"/>
    </w:rPr>
  </w:style>
  <w:style w:type="paragraph" w:customStyle="1" w:styleId="249">
    <w:name w:val="投标书正文"/>
    <w:link w:val="248"/>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250">
    <w:name w:val="样式 标题 1 + 小四 Char"/>
    <w:qFormat/>
    <w:uiPriority w:val="0"/>
    <w:rPr>
      <w:rFonts w:ascii="Times New Roman" w:hAnsi="Times New Roman" w:eastAsia="宋体" w:cs="Times New Roman"/>
      <w:b/>
      <w:spacing w:val="20"/>
      <w:kern w:val="28"/>
      <w:sz w:val="28"/>
      <w:lang w:val="en-US" w:eastAsia="zh-CN"/>
    </w:rPr>
  </w:style>
  <w:style w:type="character" w:customStyle="1" w:styleId="251">
    <w:name w:val="批注主题 字符"/>
    <w:qFormat/>
    <w:uiPriority w:val="0"/>
    <w:rPr>
      <w:rFonts w:ascii="Times New Roman" w:hAnsi="Times New Roman" w:eastAsia="宋体" w:cs="Times New Roman"/>
      <w:b/>
      <w:bCs/>
      <w:szCs w:val="20"/>
    </w:rPr>
  </w:style>
  <w:style w:type="character" w:customStyle="1" w:styleId="252">
    <w:name w:val="标题 3 Char1"/>
    <w:qFormat/>
    <w:uiPriority w:val="0"/>
    <w:rPr>
      <w:rFonts w:ascii="宋体" w:hAnsi="Times New Roman" w:eastAsia="宋体" w:cs="Times New Roman"/>
      <w:b/>
      <w:kern w:val="0"/>
      <w:sz w:val="32"/>
      <w:szCs w:val="20"/>
    </w:rPr>
  </w:style>
  <w:style w:type="character" w:customStyle="1" w:styleId="253">
    <w:name w:val="批注框文本 Char1"/>
    <w:qFormat/>
    <w:uiPriority w:val="0"/>
    <w:rPr>
      <w:rFonts w:ascii="Times New Roman" w:hAnsi="Times New Roman" w:eastAsia="宋体" w:cs="Times New Roman"/>
      <w:kern w:val="2"/>
      <w:sz w:val="18"/>
      <w:szCs w:val="18"/>
    </w:rPr>
  </w:style>
  <w:style w:type="character" w:customStyle="1" w:styleId="254">
    <w:name w:val="0正文 Char"/>
    <w:link w:val="255"/>
    <w:qFormat/>
    <w:uiPriority w:val="0"/>
    <w:rPr>
      <w:rFonts w:ascii="Verdana" w:hAnsi="Verdana" w:eastAsia="宋体" w:cs="Times New Roman"/>
      <w:kern w:val="0"/>
      <w:sz w:val="24"/>
      <w:szCs w:val="24"/>
      <w:lang w:val="zh-CN"/>
    </w:rPr>
  </w:style>
  <w:style w:type="paragraph" w:customStyle="1" w:styleId="255">
    <w:name w:val="0正文"/>
    <w:basedOn w:val="1"/>
    <w:link w:val="254"/>
    <w:qFormat/>
    <w:uiPriority w:val="0"/>
    <w:pPr>
      <w:adjustRightInd w:val="0"/>
      <w:spacing w:line="360" w:lineRule="auto"/>
      <w:ind w:firstLine="480" w:firstLineChars="200"/>
      <w:jc w:val="left"/>
    </w:pPr>
    <w:rPr>
      <w:rFonts w:ascii="Verdana" w:hAnsi="Verdana"/>
      <w:kern w:val="0"/>
      <w:sz w:val="24"/>
      <w:lang w:val="zh-CN"/>
    </w:rPr>
  </w:style>
  <w:style w:type="character" w:customStyle="1" w:styleId="256">
    <w:name w:val="Font Style14"/>
    <w:qFormat/>
    <w:uiPriority w:val="99"/>
    <w:rPr>
      <w:rFonts w:ascii="宋体" w:hAnsi="宋体" w:eastAsia="宋体" w:cs="Times New Roman"/>
      <w:b/>
      <w:spacing w:val="-10"/>
      <w:sz w:val="24"/>
    </w:rPr>
  </w:style>
  <w:style w:type="character" w:customStyle="1" w:styleId="257">
    <w:name w:val="文档正文 Char"/>
    <w:link w:val="258"/>
    <w:qFormat/>
    <w:uiPriority w:val="0"/>
    <w:rPr>
      <w:rFonts w:ascii="Arial Narrow" w:hAnsi="Arial Narrow" w:eastAsia="宋体" w:cs="Times New Roman"/>
      <w:kern w:val="0"/>
      <w:sz w:val="24"/>
    </w:rPr>
  </w:style>
  <w:style w:type="paragraph" w:customStyle="1" w:styleId="258">
    <w:name w:val="文档正文"/>
    <w:basedOn w:val="1"/>
    <w:link w:val="257"/>
    <w:qFormat/>
    <w:uiPriority w:val="0"/>
    <w:pPr>
      <w:adjustRightInd w:val="0"/>
      <w:spacing w:line="440" w:lineRule="exact"/>
      <w:ind w:firstLine="567"/>
    </w:pPr>
    <w:rPr>
      <w:rFonts w:ascii="Arial Narrow" w:hAnsi="Arial Narrow"/>
      <w:kern w:val="0"/>
      <w:sz w:val="24"/>
      <w:szCs w:val="20"/>
    </w:rPr>
  </w:style>
  <w:style w:type="character" w:customStyle="1" w:styleId="259">
    <w:name w:val="标题 1 Char1"/>
    <w:qFormat/>
    <w:uiPriority w:val="0"/>
    <w:rPr>
      <w:rFonts w:ascii="Times New Roman" w:hAnsi="Times New Roman" w:eastAsia="宋体" w:cs="Times New Roman"/>
      <w:b/>
      <w:bCs/>
      <w:kern w:val="44"/>
      <w:sz w:val="44"/>
      <w:szCs w:val="44"/>
    </w:rPr>
  </w:style>
  <w:style w:type="character" w:customStyle="1" w:styleId="260">
    <w:name w:val="st1"/>
    <w:qFormat/>
    <w:uiPriority w:val="0"/>
    <w:rPr>
      <w:rFonts w:ascii="Times New Roman" w:hAnsi="Times New Roman" w:eastAsia="宋体" w:cs="Times New Roman"/>
    </w:rPr>
  </w:style>
  <w:style w:type="character" w:customStyle="1" w:styleId="261">
    <w:name w:val="Char Char2"/>
    <w:qFormat/>
    <w:uiPriority w:val="0"/>
    <w:rPr>
      <w:rFonts w:ascii="Times New Roman" w:hAnsi="Times New Roman" w:eastAsia="宋体" w:cs="Times New Roman"/>
      <w:kern w:val="2"/>
      <w:sz w:val="21"/>
      <w:szCs w:val="24"/>
      <w:lang w:val="en-US" w:eastAsia="zh-CN" w:bidi="ar-SA"/>
    </w:rPr>
  </w:style>
  <w:style w:type="character" w:customStyle="1" w:styleId="262">
    <w:name w:val="脚注文本 Char2"/>
    <w:qFormat/>
    <w:uiPriority w:val="0"/>
    <w:rPr>
      <w:rFonts w:ascii="宋体" w:hAnsi="Calibri" w:eastAsia="宋体" w:cs="Times New Roman"/>
      <w:kern w:val="2"/>
      <w:sz w:val="18"/>
      <w:szCs w:val="18"/>
    </w:rPr>
  </w:style>
  <w:style w:type="character" w:customStyle="1" w:styleId="263">
    <w:name w:val="标题 7 字符"/>
    <w:qFormat/>
    <w:uiPriority w:val="0"/>
    <w:rPr>
      <w:rFonts w:ascii="Times New Roman" w:hAnsi="Times New Roman" w:eastAsia="宋体" w:cs="Times New Roman"/>
      <w:b/>
      <w:bCs/>
      <w:sz w:val="24"/>
      <w:szCs w:val="24"/>
    </w:rPr>
  </w:style>
  <w:style w:type="character" w:customStyle="1" w:styleId="264">
    <w:name w:val="标题 Char2"/>
    <w:qFormat/>
    <w:uiPriority w:val="0"/>
    <w:rPr>
      <w:rFonts w:ascii="Calibri" w:hAnsi="Calibri" w:eastAsia="宋体" w:cs="Times New Roman"/>
      <w:kern w:val="2"/>
      <w:sz w:val="30"/>
      <w:szCs w:val="30"/>
    </w:rPr>
  </w:style>
  <w:style w:type="character" w:customStyle="1" w:styleId="265">
    <w:name w:val="style311"/>
    <w:qFormat/>
    <w:uiPriority w:val="0"/>
    <w:rPr>
      <w:rFonts w:ascii="Times New Roman" w:hAnsi="Times New Roman" w:eastAsia="宋体" w:cs="Times New Roman"/>
      <w:sz w:val="21"/>
      <w:szCs w:val="21"/>
    </w:rPr>
  </w:style>
  <w:style w:type="character" w:customStyle="1" w:styleId="266">
    <w:name w:val="font71"/>
    <w:qFormat/>
    <w:uiPriority w:val="0"/>
    <w:rPr>
      <w:rFonts w:hint="default" w:ascii="Arial" w:hAnsi="Arial" w:eastAsia="宋体" w:cs="Arial"/>
      <w:color w:val="000000"/>
      <w:sz w:val="20"/>
      <w:szCs w:val="20"/>
      <w:u w:val="none"/>
    </w:rPr>
  </w:style>
  <w:style w:type="character" w:customStyle="1" w:styleId="267">
    <w:name w:val="正文文本 3 Char1"/>
    <w:qFormat/>
    <w:uiPriority w:val="0"/>
    <w:rPr>
      <w:rFonts w:ascii="Times New Roman" w:hAnsi="Times New Roman" w:eastAsia="宋体" w:cs="Times New Roman"/>
      <w:kern w:val="0"/>
      <w:sz w:val="28"/>
      <w:szCs w:val="20"/>
    </w:rPr>
  </w:style>
  <w:style w:type="character" w:customStyle="1" w:styleId="268">
    <w:name w:val="方案正文 Char"/>
    <w:link w:val="269"/>
    <w:qFormat/>
    <w:uiPriority w:val="0"/>
    <w:rPr>
      <w:rFonts w:ascii="Times New Roman" w:hAnsi="Times New Roman" w:eastAsia="宋体" w:cs="Times New Roman"/>
      <w:color w:val="000000"/>
      <w:kern w:val="0"/>
      <w:sz w:val="24"/>
      <w:szCs w:val="24"/>
    </w:rPr>
  </w:style>
  <w:style w:type="paragraph" w:customStyle="1" w:styleId="269">
    <w:name w:val="方案正文"/>
    <w:basedOn w:val="1"/>
    <w:link w:val="268"/>
    <w:qFormat/>
    <w:uiPriority w:val="0"/>
    <w:pPr>
      <w:widowControl/>
      <w:adjustRightInd w:val="0"/>
      <w:snapToGrid w:val="0"/>
      <w:spacing w:line="360" w:lineRule="auto"/>
      <w:ind w:firstLine="480" w:firstLineChars="200"/>
    </w:pPr>
    <w:rPr>
      <w:color w:val="000000"/>
      <w:kern w:val="0"/>
      <w:sz w:val="24"/>
    </w:rPr>
  </w:style>
  <w:style w:type="character" w:customStyle="1" w:styleId="270">
    <w:name w:val="ca-2"/>
    <w:qFormat/>
    <w:uiPriority w:val="0"/>
    <w:rPr>
      <w:rFonts w:ascii="Times New Roman" w:hAnsi="Times New Roman" w:eastAsia="宋体" w:cs="Times New Roman"/>
    </w:rPr>
  </w:style>
  <w:style w:type="character" w:customStyle="1" w:styleId="271">
    <w:name w:val="para"/>
    <w:qFormat/>
    <w:uiPriority w:val="0"/>
    <w:rPr>
      <w:rFonts w:ascii="Times New Roman" w:hAnsi="Times New Roman" w:eastAsia="宋体" w:cs="Times New Roman"/>
    </w:rPr>
  </w:style>
  <w:style w:type="character" w:customStyle="1" w:styleId="272">
    <w:name w:val="Body Text1 Char Char"/>
    <w:qFormat/>
    <w:uiPriority w:val="0"/>
    <w:rPr>
      <w:rFonts w:ascii="仿宋_GB2312" w:hAnsi="Times New Roman" w:eastAsia="仿宋_GB2312" w:cs="Times New Roman"/>
      <w:sz w:val="28"/>
      <w:lang w:val="en-US" w:eastAsia="zh-CN" w:bidi="ar-SA"/>
    </w:rPr>
  </w:style>
  <w:style w:type="character" w:customStyle="1" w:styleId="273">
    <w:name w:val="Heading Char Char"/>
    <w:qFormat/>
    <w:uiPriority w:val="0"/>
    <w:rPr>
      <w:rFonts w:ascii="Times New Roman" w:hAnsi="Times New Roman" w:eastAsia="宋体" w:cs="Times New Roman"/>
      <w:sz w:val="18"/>
      <w:lang w:val="en-US" w:eastAsia="zh-CN" w:bidi="ar-SA"/>
    </w:rPr>
  </w:style>
  <w:style w:type="character" w:customStyle="1" w:styleId="274">
    <w:name w:val="point_normal"/>
    <w:qFormat/>
    <w:uiPriority w:val="0"/>
    <w:rPr>
      <w:rFonts w:ascii="Times New Roman" w:hAnsi="Times New Roman" w:eastAsia="宋体" w:cs="Times New Roman"/>
    </w:rPr>
  </w:style>
  <w:style w:type="character" w:customStyle="1" w:styleId="275">
    <w:name w:val="样式 Char"/>
    <w:link w:val="276"/>
    <w:qFormat/>
    <w:uiPriority w:val="0"/>
    <w:rPr>
      <w:rFonts w:ascii="Calibri" w:hAnsi="Calibri" w:eastAsia="宋体" w:cs="Times New Roman"/>
      <w:kern w:val="0"/>
      <w:sz w:val="28"/>
      <w:szCs w:val="24"/>
    </w:rPr>
  </w:style>
  <w:style w:type="paragraph" w:customStyle="1" w:styleId="276">
    <w:name w:val="样式1"/>
    <w:basedOn w:val="1"/>
    <w:link w:val="275"/>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rPr>
  </w:style>
  <w:style w:type="character" w:customStyle="1" w:styleId="277">
    <w:name w:val="z-窗体顶端 Char"/>
    <w:link w:val="278"/>
    <w:qFormat/>
    <w:uiPriority w:val="0"/>
    <w:rPr>
      <w:rFonts w:ascii="Arial" w:hAnsi="Arial" w:eastAsia="宋体" w:cs="Times New Roman"/>
      <w:vanish/>
      <w:kern w:val="0"/>
      <w:sz w:val="16"/>
      <w:szCs w:val="16"/>
    </w:rPr>
  </w:style>
  <w:style w:type="paragraph" w:customStyle="1" w:styleId="278">
    <w:name w:val="z-窗体顶端1"/>
    <w:basedOn w:val="1"/>
    <w:next w:val="1"/>
    <w:link w:val="277"/>
    <w:qFormat/>
    <w:uiPriority w:val="0"/>
    <w:pPr>
      <w:widowControl/>
      <w:pBdr>
        <w:bottom w:val="single" w:color="auto" w:sz="6" w:space="1"/>
      </w:pBdr>
      <w:jc w:val="center"/>
    </w:pPr>
    <w:rPr>
      <w:rFonts w:ascii="Arial" w:hAnsi="Arial"/>
      <w:vanish/>
      <w:kern w:val="0"/>
      <w:sz w:val="16"/>
      <w:szCs w:val="16"/>
    </w:rPr>
  </w:style>
  <w:style w:type="character" w:customStyle="1" w:styleId="279">
    <w:name w:val="批注文字 Char1"/>
    <w:qFormat/>
    <w:uiPriority w:val="0"/>
    <w:rPr>
      <w:rFonts w:ascii="Times New Roman" w:hAnsi="Times New Roman" w:eastAsia="宋体" w:cs="Times New Roman"/>
      <w:kern w:val="2"/>
      <w:sz w:val="21"/>
      <w:szCs w:val="24"/>
    </w:rPr>
  </w:style>
  <w:style w:type="character" w:customStyle="1" w:styleId="280">
    <w:name w:val="标题 5 字符"/>
    <w:qFormat/>
    <w:uiPriority w:val="0"/>
    <w:rPr>
      <w:rFonts w:ascii="Times New Roman" w:hAnsi="Times New Roman" w:eastAsia="宋体" w:cs="Times New Roman"/>
      <w:b/>
      <w:bCs/>
      <w:sz w:val="28"/>
      <w:szCs w:val="28"/>
    </w:rPr>
  </w:style>
  <w:style w:type="character" w:customStyle="1" w:styleId="281">
    <w:name w:val="副标题 字符"/>
    <w:qFormat/>
    <w:uiPriority w:val="0"/>
    <w:rPr>
      <w:rFonts w:ascii="Cambria" w:hAnsi="Cambria" w:eastAsia="宋体" w:cs="Times New Roman"/>
      <w:b/>
      <w:kern w:val="28"/>
      <w:sz w:val="32"/>
    </w:rPr>
  </w:style>
  <w:style w:type="character" w:customStyle="1" w:styleId="282">
    <w:name w:val="apple-converted-space"/>
    <w:qFormat/>
    <w:uiPriority w:val="0"/>
    <w:rPr>
      <w:rFonts w:ascii="Calibri" w:hAnsi="Calibri" w:eastAsia="宋体" w:cs="Times New Roman"/>
    </w:rPr>
  </w:style>
  <w:style w:type="character" w:customStyle="1" w:styleId="283">
    <w:name w:val="p141_0"/>
    <w:qFormat/>
    <w:uiPriority w:val="0"/>
    <w:rPr>
      <w:rFonts w:ascii="Calibri" w:hAnsi="Calibri" w:eastAsia="宋体" w:cs="Times New Roman"/>
      <w:sz w:val="21"/>
      <w:szCs w:val="21"/>
    </w:rPr>
  </w:style>
  <w:style w:type="character" w:customStyle="1" w:styleId="284">
    <w:name w:val="签名 Char"/>
    <w:link w:val="285"/>
    <w:qFormat/>
    <w:uiPriority w:val="0"/>
    <w:rPr>
      <w:rFonts w:ascii="Times New Roman" w:hAnsi="Times New Roman" w:eastAsia="宋体" w:cs="Times New Roman"/>
    </w:rPr>
  </w:style>
  <w:style w:type="paragraph" w:customStyle="1" w:styleId="285">
    <w:name w:val="签名1"/>
    <w:basedOn w:val="1"/>
    <w:link w:val="284"/>
    <w:qFormat/>
    <w:uiPriority w:val="0"/>
    <w:pPr>
      <w:ind w:left="4320"/>
    </w:pPr>
    <w:rPr>
      <w:szCs w:val="20"/>
    </w:rPr>
  </w:style>
  <w:style w:type="character" w:customStyle="1" w:styleId="286">
    <w:name w:val="批注框文本 字符"/>
    <w:qFormat/>
    <w:uiPriority w:val="99"/>
    <w:rPr>
      <w:rFonts w:ascii="Times New Roman" w:hAnsi="Times New Roman" w:eastAsia="宋体" w:cs="Times New Roman"/>
      <w:sz w:val="18"/>
      <w:szCs w:val="18"/>
    </w:rPr>
  </w:style>
  <w:style w:type="character" w:customStyle="1" w:styleId="287">
    <w:name w:val="文档结构图 Char2"/>
    <w:qFormat/>
    <w:uiPriority w:val="0"/>
    <w:rPr>
      <w:rFonts w:ascii="Times New Roman" w:hAnsi="Times New Roman" w:eastAsia="宋体" w:cs="Times New Roman"/>
      <w:szCs w:val="24"/>
      <w:shd w:val="clear" w:color="auto" w:fill="000080"/>
    </w:rPr>
  </w:style>
  <w:style w:type="character" w:customStyle="1" w:styleId="288">
    <w:name w:val="font51"/>
    <w:qFormat/>
    <w:uiPriority w:val="0"/>
    <w:rPr>
      <w:rFonts w:hint="eastAsia" w:ascii="微软雅黑" w:hAnsi="微软雅黑" w:eastAsia="微软雅黑" w:cs="微软雅黑"/>
      <w:b/>
      <w:color w:val="FF0000"/>
      <w:sz w:val="24"/>
      <w:szCs w:val="24"/>
      <w:u w:val="none"/>
    </w:rPr>
  </w:style>
  <w:style w:type="character" w:customStyle="1" w:styleId="289">
    <w:name w:val="尾注文本 Char1"/>
    <w:qFormat/>
    <w:uiPriority w:val="0"/>
    <w:rPr>
      <w:rFonts w:ascii="宋体" w:hAnsi="Courier New" w:eastAsia="宋体" w:cs="Courier New"/>
      <w:kern w:val="2"/>
      <w:sz w:val="21"/>
      <w:szCs w:val="21"/>
    </w:rPr>
  </w:style>
  <w:style w:type="character" w:customStyle="1" w:styleId="290">
    <w:name w:val="称呼 Char"/>
    <w:basedOn w:val="84"/>
    <w:qFormat/>
    <w:uiPriority w:val="0"/>
    <w:rPr>
      <w:rFonts w:ascii="Calibri" w:hAnsi="Calibri" w:eastAsia="宋体" w:cs="Times New Roman"/>
      <w:kern w:val="2"/>
      <w:sz w:val="21"/>
    </w:rPr>
  </w:style>
  <w:style w:type="character" w:customStyle="1" w:styleId="291">
    <w:name w:val="正文首行缩进 2 字符"/>
    <w:qFormat/>
    <w:uiPriority w:val="99"/>
    <w:rPr>
      <w:rFonts w:ascii="Times New Roman" w:hAnsi="Times New Roman" w:eastAsia="宋体" w:cs="Times New Roman"/>
      <w:kern w:val="2"/>
      <w:sz w:val="21"/>
      <w:szCs w:val="24"/>
    </w:rPr>
  </w:style>
  <w:style w:type="character" w:customStyle="1" w:styleId="292">
    <w:name w:val="HTML 预设格式 字符"/>
    <w:qFormat/>
    <w:uiPriority w:val="0"/>
    <w:rPr>
      <w:rFonts w:ascii="黑体" w:hAnsi="Courier New" w:eastAsia="黑体" w:cs="Courier New"/>
    </w:rPr>
  </w:style>
  <w:style w:type="character" w:customStyle="1" w:styleId="293">
    <w:name w:val="apple-style-span"/>
    <w:qFormat/>
    <w:uiPriority w:val="0"/>
    <w:rPr>
      <w:rFonts w:ascii="Times New Roman" w:hAnsi="Times New Roman" w:eastAsia="宋体" w:cs="Times New Roman"/>
    </w:rPr>
  </w:style>
  <w:style w:type="character" w:customStyle="1" w:styleId="294">
    <w:name w:val="普通 (Web) Char"/>
    <w:link w:val="295"/>
    <w:qFormat/>
    <w:uiPriority w:val="0"/>
    <w:rPr>
      <w:rFonts w:ascii="宋体" w:hAnsi="宋体" w:eastAsia="宋体" w:cs="Times New Roman"/>
      <w:kern w:val="0"/>
      <w:sz w:val="24"/>
      <w:szCs w:val="24"/>
    </w:rPr>
  </w:style>
  <w:style w:type="paragraph" w:customStyle="1" w:styleId="295">
    <w:name w:val="普通 (Web)"/>
    <w:basedOn w:val="1"/>
    <w:link w:val="294"/>
    <w:qFormat/>
    <w:uiPriority w:val="0"/>
    <w:pPr>
      <w:widowControl/>
      <w:spacing w:before="100" w:beforeAutospacing="1" w:after="100" w:afterAutospacing="1"/>
      <w:jc w:val="left"/>
    </w:pPr>
    <w:rPr>
      <w:rFonts w:ascii="宋体" w:hAnsi="宋体"/>
      <w:kern w:val="0"/>
      <w:sz w:val="24"/>
    </w:rPr>
  </w:style>
  <w:style w:type="character" w:customStyle="1" w:styleId="296">
    <w:name w:val="font-121"/>
    <w:qFormat/>
    <w:uiPriority w:val="0"/>
    <w:rPr>
      <w:rFonts w:ascii="Times New Roman" w:hAnsi="Times New Roman" w:eastAsia="宋体" w:cs="Times New Roman"/>
      <w:color w:val="666666"/>
      <w:sz w:val="18"/>
      <w:szCs w:val="18"/>
      <w:u w:val="none"/>
    </w:rPr>
  </w:style>
  <w:style w:type="character" w:customStyle="1" w:styleId="297">
    <w:name w:val="formfnt1"/>
    <w:qFormat/>
    <w:uiPriority w:val="0"/>
    <w:rPr>
      <w:rFonts w:hint="default" w:ascii="Verdana" w:hAnsi="Verdana" w:eastAsia="宋体" w:cs="Times New Roman"/>
      <w:color w:val="000000"/>
      <w:sz w:val="20"/>
      <w:szCs w:val="20"/>
    </w:rPr>
  </w:style>
  <w:style w:type="character" w:customStyle="1" w:styleId="298">
    <w:name w:val="标题 7 Char1"/>
    <w:qFormat/>
    <w:uiPriority w:val="99"/>
    <w:rPr>
      <w:rFonts w:ascii="Times New Roman" w:hAnsi="Times New Roman" w:eastAsia="宋体" w:cs="Times New Roman"/>
      <w:b/>
      <w:sz w:val="24"/>
      <w:szCs w:val="20"/>
    </w:rPr>
  </w:style>
  <w:style w:type="character" w:customStyle="1" w:styleId="299">
    <w:name w:val="标题 9 Char1"/>
    <w:qFormat/>
    <w:uiPriority w:val="99"/>
    <w:rPr>
      <w:rFonts w:ascii="Arial" w:hAnsi="Arial" w:eastAsia="黑体" w:cs="Times New Roman"/>
      <w:kern w:val="2"/>
      <w:sz w:val="21"/>
    </w:rPr>
  </w:style>
  <w:style w:type="character" w:customStyle="1" w:styleId="300">
    <w:name w:val="正文文本缩进 3 Char2"/>
    <w:qFormat/>
    <w:uiPriority w:val="0"/>
    <w:rPr>
      <w:rFonts w:ascii="宋体" w:hAnsi="宋体" w:eastAsia="宋体" w:cs="Times New Roman"/>
      <w:color w:val="000000"/>
      <w:sz w:val="28"/>
      <w:szCs w:val="24"/>
    </w:rPr>
  </w:style>
  <w:style w:type="character" w:customStyle="1" w:styleId="301">
    <w:name w:val="纯文本 字符"/>
    <w:qFormat/>
    <w:uiPriority w:val="0"/>
    <w:rPr>
      <w:rFonts w:ascii="宋体" w:hAnsi="Courier New" w:eastAsia="宋体" w:cs="Times New Roman"/>
      <w:szCs w:val="20"/>
    </w:rPr>
  </w:style>
  <w:style w:type="character" w:customStyle="1" w:styleId="302">
    <w:name w:val="脚注文本 Char1"/>
    <w:qFormat/>
    <w:uiPriority w:val="0"/>
    <w:rPr>
      <w:rFonts w:ascii="Times New Roman" w:hAnsi="Times New Roman" w:eastAsia="宋体" w:cs="Times New Roman"/>
      <w:kern w:val="2"/>
      <w:sz w:val="18"/>
      <w:szCs w:val="18"/>
    </w:rPr>
  </w:style>
  <w:style w:type="character" w:customStyle="1" w:styleId="303">
    <w:name w:val="ca-01"/>
    <w:qFormat/>
    <w:uiPriority w:val="0"/>
    <w:rPr>
      <w:rFonts w:ascii="宋体" w:hAnsi="宋体" w:eastAsia="宋体" w:cs="Times New Roman"/>
      <w:sz w:val="21"/>
    </w:rPr>
  </w:style>
  <w:style w:type="character" w:customStyle="1" w:styleId="304">
    <w:name w:val="0921 Char1"/>
    <w:qFormat/>
    <w:uiPriority w:val="0"/>
    <w:rPr>
      <w:rFonts w:ascii="宋体" w:hAnsi="Courier New" w:eastAsia="宋体" w:cs="Times New Roman"/>
      <w:kern w:val="2"/>
      <w:sz w:val="21"/>
      <w:lang w:val="en-US" w:eastAsia="zh-CN" w:bidi="ar-SA"/>
    </w:rPr>
  </w:style>
  <w:style w:type="character" w:customStyle="1" w:styleId="305">
    <w:name w:val="正文缩进 字符"/>
    <w:qFormat/>
    <w:uiPriority w:val="0"/>
    <w:rPr>
      <w:rFonts w:ascii="Times New Roman" w:hAnsi="Times New Roman" w:eastAsia="宋体" w:cs="Times New Roman"/>
      <w:szCs w:val="24"/>
    </w:rPr>
  </w:style>
  <w:style w:type="character" w:customStyle="1" w:styleId="306">
    <w:name w:val="正文文本首行缩进 字符1"/>
    <w:qFormat/>
    <w:uiPriority w:val="0"/>
    <w:rPr>
      <w:rFonts w:ascii="Times New Roman" w:hAnsi="Times New Roman" w:eastAsia="宋体" w:cs="Times New Roman"/>
      <w:kern w:val="2"/>
      <w:sz w:val="21"/>
      <w:szCs w:val="24"/>
      <w:lang w:val="en-US" w:eastAsia="zh-CN" w:bidi="ar-SA"/>
    </w:rPr>
  </w:style>
  <w:style w:type="character" w:customStyle="1" w:styleId="307">
    <w:name w:val="0921 Char"/>
    <w:qFormat/>
    <w:uiPriority w:val="0"/>
    <w:rPr>
      <w:rFonts w:ascii="宋体" w:hAnsi="Courier New" w:eastAsia="宋体" w:cs="Times New Roman"/>
      <w:kern w:val="2"/>
      <w:sz w:val="21"/>
      <w:lang w:val="en-US" w:eastAsia="zh-CN" w:bidi="ar-SA"/>
    </w:rPr>
  </w:style>
  <w:style w:type="character" w:customStyle="1" w:styleId="308">
    <w:name w:val="批注引用1"/>
    <w:qFormat/>
    <w:uiPriority w:val="0"/>
    <w:rPr>
      <w:rFonts w:ascii="Times New Roman" w:hAnsi="Times New Roman" w:eastAsia="宋体" w:cs="Times New Roman"/>
      <w:sz w:val="21"/>
      <w:szCs w:val="21"/>
    </w:rPr>
  </w:style>
  <w:style w:type="character" w:customStyle="1" w:styleId="309">
    <w:name w:val="正文文本 2 Char1"/>
    <w:qFormat/>
    <w:uiPriority w:val="0"/>
    <w:rPr>
      <w:rFonts w:ascii="Times New Roman" w:hAnsi="宋体" w:eastAsia="宋体" w:cs="Times New Roman"/>
      <w:b/>
      <w:bCs/>
      <w:sz w:val="28"/>
      <w:szCs w:val="24"/>
    </w:rPr>
  </w:style>
  <w:style w:type="character" w:customStyle="1" w:styleId="310">
    <w:name w:val="List Paragraph Char1"/>
    <w:link w:val="103"/>
    <w:qFormat/>
    <w:uiPriority w:val="0"/>
    <w:rPr>
      <w:rFonts w:ascii="Times New Roman" w:hAnsi="Times New Roman" w:eastAsia="宋体" w:cs="Times New Roman"/>
    </w:rPr>
  </w:style>
  <w:style w:type="character" w:customStyle="1" w:styleId="311">
    <w:name w:val="标书正文格式 Char"/>
    <w:link w:val="312"/>
    <w:qFormat/>
    <w:uiPriority w:val="0"/>
    <w:rPr>
      <w:rFonts w:ascii="楷体_GB2312" w:hAnsi="Calibri" w:eastAsia="楷体_GB2312" w:cs="Times New Roman"/>
      <w:kern w:val="2"/>
      <w:sz w:val="24"/>
      <w:szCs w:val="24"/>
      <w:lang w:val="en-US" w:eastAsia="zh-CN" w:bidi="ar-SA"/>
    </w:rPr>
  </w:style>
  <w:style w:type="paragraph" w:customStyle="1" w:styleId="312">
    <w:name w:val="标书正文格式"/>
    <w:link w:val="311"/>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313">
    <w:name w:val="textcontents"/>
    <w:qFormat/>
    <w:uiPriority w:val="0"/>
    <w:rPr>
      <w:rFonts w:hint="default" w:ascii="Times New Roman" w:hAnsi="Times New Roman" w:eastAsia="宋体" w:cs="Times New Roman"/>
    </w:rPr>
  </w:style>
  <w:style w:type="character" w:customStyle="1" w:styleId="314">
    <w:name w:val="正文文本缩进 2 字符"/>
    <w:qFormat/>
    <w:uiPriority w:val="0"/>
    <w:rPr>
      <w:rFonts w:ascii="Times New Roman" w:hAnsi="Times New Roman" w:eastAsia="宋体" w:cs="Times New Roman"/>
      <w:kern w:val="2"/>
      <w:sz w:val="21"/>
    </w:rPr>
  </w:style>
  <w:style w:type="character" w:customStyle="1" w:styleId="315">
    <w:name w:val="文档结构图 字符"/>
    <w:qFormat/>
    <w:uiPriority w:val="0"/>
    <w:rPr>
      <w:rFonts w:ascii="宋体" w:hAnsi="Times New Roman" w:eastAsia="宋体" w:cs="Times New Roman"/>
      <w:sz w:val="18"/>
      <w:szCs w:val="18"/>
    </w:rPr>
  </w:style>
  <w:style w:type="character" w:customStyle="1" w:styleId="316">
    <w:name w:val="Char Char"/>
    <w:qFormat/>
    <w:uiPriority w:val="0"/>
    <w:rPr>
      <w:rFonts w:ascii="宋体" w:hAnsi="Courier New" w:eastAsia="宋体" w:cs="Courier New"/>
      <w:kern w:val="2"/>
      <w:sz w:val="21"/>
      <w:szCs w:val="21"/>
      <w:lang w:val="en-US" w:eastAsia="zh-CN" w:bidi="ar-SA"/>
    </w:rPr>
  </w:style>
  <w:style w:type="character" w:customStyle="1" w:styleId="317">
    <w:name w:val="font81"/>
    <w:qFormat/>
    <w:uiPriority w:val="0"/>
    <w:rPr>
      <w:rFonts w:hint="default" w:ascii="Times New Roman" w:hAnsi="Times New Roman" w:eastAsia="宋体" w:cs="Times New Roman"/>
      <w:color w:val="000000"/>
      <w:sz w:val="20"/>
      <w:szCs w:val="20"/>
      <w:u w:val="none"/>
    </w:rPr>
  </w:style>
  <w:style w:type="character" w:customStyle="1" w:styleId="318">
    <w:name w:val="_Style 317"/>
    <w:qFormat/>
    <w:uiPriority w:val="0"/>
    <w:rPr>
      <w:rFonts w:ascii="Times New Roman" w:hAnsi="Times New Roman" w:eastAsia="宋体" w:cs="Times New Roman"/>
      <w:b/>
      <w:bCs/>
      <w:i/>
      <w:iCs/>
      <w:color w:val="4F81BD"/>
    </w:rPr>
  </w:style>
  <w:style w:type="character" w:customStyle="1" w:styleId="319">
    <w:name w:val="txt1"/>
    <w:qFormat/>
    <w:uiPriority w:val="0"/>
    <w:rPr>
      <w:rFonts w:hint="default" w:ascii="Times New Roman" w:hAnsi="Times New Roman" w:eastAsia="宋体" w:cs="Times New Roman"/>
      <w:sz w:val="18"/>
      <w:szCs w:val="18"/>
    </w:rPr>
  </w:style>
  <w:style w:type="character" w:customStyle="1" w:styleId="320">
    <w:name w:val="正文文本缩进 Char2"/>
    <w:qFormat/>
    <w:uiPriority w:val="0"/>
    <w:rPr>
      <w:rFonts w:ascii="仿宋_GB2312" w:hAnsi="Times New Roman" w:eastAsia="仿宋_GB2312" w:cs="Times New Roman"/>
      <w:sz w:val="28"/>
    </w:rPr>
  </w:style>
  <w:style w:type="character" w:customStyle="1" w:styleId="321">
    <w:name w:val="unnamed1"/>
    <w:qFormat/>
    <w:uiPriority w:val="0"/>
    <w:rPr>
      <w:rFonts w:ascii="Times New Roman" w:hAnsi="Times New Roman" w:eastAsia="宋体" w:cs="Times New Roman"/>
    </w:rPr>
  </w:style>
  <w:style w:type="character" w:customStyle="1" w:styleId="322">
    <w:name w:val="纯文本 Char2"/>
    <w:qFormat/>
    <w:uiPriority w:val="0"/>
    <w:rPr>
      <w:rFonts w:ascii="宋体" w:hAnsi="Courier New" w:eastAsia="宋体" w:cs="Times New Roman"/>
    </w:rPr>
  </w:style>
  <w:style w:type="character" w:customStyle="1" w:styleId="323">
    <w:name w:val="unnamed21"/>
    <w:qFormat/>
    <w:uiPriority w:val="0"/>
    <w:rPr>
      <w:rFonts w:ascii="Times New Roman" w:hAnsi="Times New Roman" w:eastAsia="宋体" w:cs="Times New Roman"/>
      <w:color w:val="CC6633"/>
      <w:u w:val="none"/>
    </w:rPr>
  </w:style>
  <w:style w:type="character" w:customStyle="1" w:styleId="324">
    <w:name w:val="Char Char8"/>
    <w:qFormat/>
    <w:uiPriority w:val="0"/>
    <w:rPr>
      <w:rFonts w:ascii="Arial" w:hAnsi="Arial" w:eastAsia="黑体" w:cs="Times New Roman"/>
      <w:b/>
      <w:bCs/>
      <w:kern w:val="2"/>
      <w:sz w:val="32"/>
      <w:szCs w:val="32"/>
      <w:lang w:val="en-US" w:eastAsia="zh-CN" w:bidi="ar-SA"/>
    </w:rPr>
  </w:style>
  <w:style w:type="character" w:customStyle="1" w:styleId="325">
    <w:name w:val="批注文字 字符"/>
    <w:qFormat/>
    <w:uiPriority w:val="0"/>
    <w:rPr>
      <w:rFonts w:ascii="Times New Roman" w:hAnsi="Times New Roman" w:eastAsia="宋体" w:cs="Times New Roman"/>
      <w:szCs w:val="20"/>
    </w:rPr>
  </w:style>
  <w:style w:type="character" w:customStyle="1" w:styleId="326">
    <w:name w:val="文一 Char"/>
    <w:link w:val="327"/>
    <w:qFormat/>
    <w:uiPriority w:val="0"/>
    <w:rPr>
      <w:rFonts w:ascii="Times New Roman" w:hAnsi="Times New Roman" w:eastAsia="宋体" w:cs="Times New Roman"/>
      <w:snapToGrid w:val="0"/>
      <w:spacing w:val="4"/>
      <w:sz w:val="24"/>
      <w:szCs w:val="24"/>
    </w:rPr>
  </w:style>
  <w:style w:type="paragraph" w:customStyle="1" w:styleId="327">
    <w:name w:val="文一"/>
    <w:basedOn w:val="1"/>
    <w:link w:val="326"/>
    <w:qFormat/>
    <w:uiPriority w:val="0"/>
    <w:pPr>
      <w:topLinePunct/>
      <w:adjustRightInd w:val="0"/>
      <w:snapToGrid w:val="0"/>
      <w:spacing w:line="360" w:lineRule="auto"/>
      <w:ind w:firstLine="200" w:firstLineChars="200"/>
    </w:pPr>
    <w:rPr>
      <w:snapToGrid w:val="0"/>
      <w:spacing w:val="4"/>
      <w:sz w:val="24"/>
    </w:rPr>
  </w:style>
  <w:style w:type="character" w:customStyle="1" w:styleId="328">
    <w:name w:val="正文文本缩进 2 Char2"/>
    <w:qFormat/>
    <w:uiPriority w:val="0"/>
    <w:rPr>
      <w:rFonts w:ascii="Times New Roman" w:hAnsi="Times New Roman" w:eastAsia="宋体" w:cs="Times New Roman"/>
      <w:b/>
      <w:sz w:val="28"/>
      <w:szCs w:val="24"/>
    </w:rPr>
  </w:style>
  <w:style w:type="character" w:customStyle="1" w:styleId="329">
    <w:name w:val="fontstyle01"/>
    <w:qFormat/>
    <w:uiPriority w:val="0"/>
    <w:rPr>
      <w:rFonts w:hint="default" w:ascii="DengXian-Regular" w:hAnsi="DengXian-Regular" w:eastAsia="宋体" w:cs="Times New Roman"/>
      <w:color w:val="000000"/>
      <w:sz w:val="24"/>
      <w:szCs w:val="24"/>
    </w:rPr>
  </w:style>
  <w:style w:type="character" w:customStyle="1" w:styleId="330">
    <w:name w:val="Comment Text Char"/>
    <w:qFormat/>
    <w:uiPriority w:val="0"/>
    <w:rPr>
      <w:rFonts w:ascii="Times New Roman" w:hAnsi="Times New Roman" w:eastAsia="宋体" w:cs="Times New Roman"/>
      <w:kern w:val="2"/>
      <w:sz w:val="21"/>
      <w:szCs w:val="24"/>
      <w:lang w:val="en-US" w:eastAsia="zh-CN" w:bidi="ar-SA"/>
    </w:rPr>
  </w:style>
  <w:style w:type="character" w:customStyle="1" w:styleId="331">
    <w:name w:val="style1031"/>
    <w:qFormat/>
    <w:uiPriority w:val="0"/>
    <w:rPr>
      <w:rFonts w:hint="default" w:ascii="Arial" w:hAnsi="Arial" w:eastAsia="宋体" w:cs="Arial"/>
    </w:rPr>
  </w:style>
  <w:style w:type="character" w:customStyle="1" w:styleId="332">
    <w:name w:val="mark"/>
    <w:qFormat/>
    <w:uiPriority w:val="0"/>
    <w:rPr>
      <w:rFonts w:ascii="Times New Roman" w:hAnsi="Times New Roman" w:eastAsia="宋体" w:cs="Times New Roman"/>
    </w:rPr>
  </w:style>
  <w:style w:type="character" w:customStyle="1" w:styleId="333">
    <w:name w:val="A15"/>
    <w:qFormat/>
    <w:uiPriority w:val="0"/>
    <w:rPr>
      <w:rFonts w:ascii="Times New Roman" w:hAnsi="Times New Roman" w:eastAsia="宋体" w:cs="Times New Roman"/>
      <w:color w:val="000000"/>
      <w:sz w:val="14"/>
    </w:rPr>
  </w:style>
  <w:style w:type="character" w:customStyle="1" w:styleId="334">
    <w:name w:val="pagetitle"/>
    <w:qFormat/>
    <w:uiPriority w:val="0"/>
    <w:rPr>
      <w:rFonts w:ascii="Times New Roman" w:hAnsi="Times New Roman" w:eastAsia="宋体" w:cs="Times New Roman"/>
    </w:rPr>
  </w:style>
  <w:style w:type="character" w:customStyle="1" w:styleId="335">
    <w:name w:val="正文文本首行缩进 2 字符"/>
    <w:qFormat/>
    <w:uiPriority w:val="0"/>
    <w:rPr>
      <w:rFonts w:ascii="Times New Roman" w:hAnsi="Times New Roman" w:eastAsia="宋体" w:cs="Times New Roman"/>
      <w:kern w:val="2"/>
      <w:sz w:val="21"/>
      <w:szCs w:val="24"/>
    </w:rPr>
  </w:style>
  <w:style w:type="character" w:customStyle="1" w:styleId="336">
    <w:name w:val="正文文本首行缩进 字符"/>
    <w:link w:val="337"/>
    <w:qFormat/>
    <w:uiPriority w:val="0"/>
    <w:rPr>
      <w:rFonts w:ascii="Times New Roman" w:hAnsi="Times New Roman" w:eastAsia="宋体" w:cs="Times New Roman"/>
      <w:b/>
      <w:bCs/>
      <w:caps/>
      <w:sz w:val="20"/>
    </w:rPr>
  </w:style>
  <w:style w:type="paragraph" w:customStyle="1" w:styleId="337">
    <w:name w:val="_Style 128"/>
    <w:basedOn w:val="1"/>
    <w:next w:val="1"/>
    <w:link w:val="336"/>
    <w:qFormat/>
    <w:uiPriority w:val="0"/>
    <w:pPr>
      <w:spacing w:before="120" w:after="120"/>
      <w:jc w:val="left"/>
    </w:pPr>
    <w:rPr>
      <w:b/>
      <w:bCs/>
      <w:caps/>
      <w:sz w:val="20"/>
      <w:szCs w:val="20"/>
    </w:rPr>
  </w:style>
  <w:style w:type="character" w:customStyle="1" w:styleId="338">
    <w:name w:val="！正文 Char"/>
    <w:link w:val="339"/>
    <w:qFormat/>
    <w:uiPriority w:val="0"/>
    <w:rPr>
      <w:rFonts w:ascii="Times New Roman" w:hAnsi="Times New Roman" w:eastAsia="宋体" w:cs="Times New Roman"/>
      <w:sz w:val="24"/>
    </w:rPr>
  </w:style>
  <w:style w:type="paragraph" w:customStyle="1" w:styleId="339">
    <w:name w:val="！正文"/>
    <w:basedOn w:val="1"/>
    <w:link w:val="338"/>
    <w:qFormat/>
    <w:uiPriority w:val="0"/>
    <w:pPr>
      <w:spacing w:line="360" w:lineRule="auto"/>
      <w:ind w:firstLine="480" w:firstLineChars="200"/>
    </w:pPr>
    <w:rPr>
      <w:sz w:val="24"/>
      <w:szCs w:val="20"/>
    </w:rPr>
  </w:style>
  <w:style w:type="character" w:customStyle="1" w:styleId="340">
    <w:name w:val="z-窗体底端 Char1"/>
    <w:link w:val="341"/>
    <w:qFormat/>
    <w:uiPriority w:val="0"/>
    <w:rPr>
      <w:rFonts w:ascii="Arial" w:hAnsi="Arial" w:eastAsia="宋体" w:cs="Times New Roman"/>
      <w:vanish/>
      <w:kern w:val="0"/>
      <w:sz w:val="16"/>
      <w:szCs w:val="16"/>
    </w:rPr>
  </w:style>
  <w:style w:type="paragraph" w:customStyle="1" w:styleId="341">
    <w:name w:val="z-窗体底端2"/>
    <w:basedOn w:val="1"/>
    <w:next w:val="1"/>
    <w:link w:val="340"/>
    <w:qFormat/>
    <w:uiPriority w:val="0"/>
    <w:pPr>
      <w:widowControl/>
      <w:pBdr>
        <w:top w:val="single" w:color="auto" w:sz="6" w:space="1"/>
      </w:pBdr>
      <w:jc w:val="center"/>
    </w:pPr>
    <w:rPr>
      <w:rFonts w:ascii="Arial" w:hAnsi="Arial"/>
      <w:vanish/>
      <w:kern w:val="0"/>
      <w:sz w:val="16"/>
      <w:szCs w:val="16"/>
    </w:rPr>
  </w:style>
  <w:style w:type="character" w:customStyle="1" w:styleId="342">
    <w:name w:val="10point1201"/>
    <w:qFormat/>
    <w:uiPriority w:val="0"/>
    <w:rPr>
      <w:rFonts w:hint="default" w:ascii="Arial" w:hAnsi="Arial" w:eastAsia="宋体" w:cs="Arial"/>
      <w:sz w:val="18"/>
      <w:szCs w:val="18"/>
      <w:u w:val="none"/>
    </w:rPr>
  </w:style>
  <w:style w:type="character" w:customStyle="1" w:styleId="343">
    <w:name w:val="正文缩进 Char1"/>
    <w:qFormat/>
    <w:uiPriority w:val="0"/>
    <w:rPr>
      <w:rFonts w:ascii="楷体_GB2312" w:hAnsi="Calibri" w:eastAsia="楷体_GB2312" w:cs="Times New Roman"/>
      <w:sz w:val="28"/>
    </w:rPr>
  </w:style>
  <w:style w:type="character" w:customStyle="1" w:styleId="344">
    <w:name w:val="Char Char11"/>
    <w:qFormat/>
    <w:uiPriority w:val="0"/>
    <w:rPr>
      <w:rFonts w:ascii="Times New Roman" w:hAnsi="Times New Roman" w:eastAsia="宋体" w:cs="Times New Roman"/>
      <w:kern w:val="2"/>
      <w:sz w:val="24"/>
      <w:lang w:val="en-US" w:eastAsia="zh-CN" w:bidi="ar-SA"/>
    </w:rPr>
  </w:style>
  <w:style w:type="character" w:customStyle="1" w:styleId="345">
    <w:name w:val="_Style 344"/>
    <w:qFormat/>
    <w:uiPriority w:val="0"/>
    <w:rPr>
      <w:rFonts w:ascii="Times New Roman" w:hAnsi="Times New Roman" w:eastAsia="宋体" w:cs="Times New Roman"/>
      <w:smallCaps/>
      <w:color w:val="C0504D"/>
      <w:u w:val="single"/>
    </w:rPr>
  </w:style>
  <w:style w:type="character" w:customStyle="1" w:styleId="346">
    <w:name w:val="纯文本 字符1"/>
    <w:qFormat/>
    <w:uiPriority w:val="0"/>
    <w:rPr>
      <w:rFonts w:ascii="Tahoma" w:hAnsi="宋体" w:eastAsia="@smartSimSun" w:cs="@smartSimSun"/>
      <w:kern w:val="2"/>
      <w:sz w:val="21"/>
    </w:rPr>
  </w:style>
  <w:style w:type="character" w:customStyle="1" w:styleId="347">
    <w:name w:val="A4"/>
    <w:qFormat/>
    <w:uiPriority w:val="0"/>
    <w:rPr>
      <w:rFonts w:ascii="Times New Roman" w:hAnsi="Times New Roman" w:eastAsia="宋体" w:cs="Times New Roman"/>
      <w:color w:val="000000"/>
    </w:rPr>
  </w:style>
  <w:style w:type="character" w:customStyle="1" w:styleId="348">
    <w:name w:val="标题 Char1"/>
    <w:qFormat/>
    <w:uiPriority w:val="10"/>
    <w:rPr>
      <w:rFonts w:ascii="Cambria" w:hAnsi="Cambria" w:eastAsia="宋体" w:cs="Times New Roman"/>
      <w:b/>
      <w:bCs/>
      <w:sz w:val="32"/>
      <w:szCs w:val="32"/>
    </w:rPr>
  </w:style>
  <w:style w:type="character" w:customStyle="1" w:styleId="349">
    <w:name w:val="正文首行缩进 Char"/>
    <w:link w:val="350"/>
    <w:qFormat/>
    <w:uiPriority w:val="99"/>
    <w:rPr>
      <w:rFonts w:ascii="Times New Roman" w:hAnsi="Times New Roman" w:eastAsia="宋体" w:cs="Times New Roman"/>
      <w:kern w:val="2"/>
      <w:sz w:val="21"/>
      <w:szCs w:val="20"/>
    </w:rPr>
  </w:style>
  <w:style w:type="paragraph" w:customStyle="1" w:styleId="350">
    <w:name w:val="正文首行缩进1"/>
    <w:basedOn w:val="31"/>
    <w:link w:val="349"/>
    <w:qFormat/>
    <w:uiPriority w:val="99"/>
    <w:pPr>
      <w:ind w:firstLine="420"/>
    </w:pPr>
    <w:rPr>
      <w:rFonts w:ascii="Times New Roman" w:hAnsi="Times New Roman"/>
      <w:szCs w:val="20"/>
    </w:rPr>
  </w:style>
  <w:style w:type="character" w:customStyle="1" w:styleId="351">
    <w:name w:val="标题5 Char Char"/>
    <w:link w:val="352"/>
    <w:qFormat/>
    <w:uiPriority w:val="0"/>
    <w:rPr>
      <w:rFonts w:ascii="宋体" w:hAnsi="Times New Roman" w:eastAsia="宋体" w:cs="Times New Roman"/>
      <w:b/>
      <w:sz w:val="28"/>
      <w:szCs w:val="24"/>
    </w:rPr>
  </w:style>
  <w:style w:type="paragraph" w:customStyle="1" w:styleId="352">
    <w:name w:val="标题5"/>
    <w:basedOn w:val="1"/>
    <w:link w:val="351"/>
    <w:qFormat/>
    <w:uiPriority w:val="0"/>
    <w:pPr>
      <w:spacing w:before="120" w:after="120"/>
    </w:pPr>
    <w:rPr>
      <w:rFonts w:ascii="宋体"/>
      <w:b/>
      <w:sz w:val="28"/>
    </w:rPr>
  </w:style>
  <w:style w:type="character" w:customStyle="1" w:styleId="353">
    <w:name w:val="明显引用 字符1"/>
    <w:qFormat/>
    <w:uiPriority w:val="99"/>
    <w:rPr>
      <w:rFonts w:ascii="Times New Roman" w:hAnsi="Times New Roman" w:eastAsia="宋体" w:cs="Times New Roman"/>
      <w:i/>
      <w:iCs/>
      <w:color w:val="5B9BD5"/>
      <w:kern w:val="2"/>
      <w:sz w:val="21"/>
      <w:szCs w:val="24"/>
    </w:rPr>
  </w:style>
  <w:style w:type="character" w:customStyle="1" w:styleId="354">
    <w:name w:val="正文文本 字符1"/>
    <w:qFormat/>
    <w:uiPriority w:val="0"/>
    <w:rPr>
      <w:rFonts w:ascii="Times New Roman" w:hAnsi="Times New Roman" w:eastAsia="宋体" w:cs="Times New Roman"/>
      <w:kern w:val="2"/>
      <w:sz w:val="21"/>
      <w:szCs w:val="24"/>
      <w:lang w:val="en-US" w:eastAsia="zh-CN" w:bidi="ar-SA"/>
    </w:rPr>
  </w:style>
  <w:style w:type="character" w:customStyle="1" w:styleId="355">
    <w:name w:val="标题 4 字符"/>
    <w:qFormat/>
    <w:uiPriority w:val="0"/>
    <w:rPr>
      <w:rFonts w:ascii="Cambria" w:hAnsi="Cambria" w:eastAsia="宋体" w:cs="Times New Roman"/>
      <w:b/>
      <w:bCs/>
      <w:sz w:val="28"/>
      <w:szCs w:val="28"/>
    </w:rPr>
  </w:style>
  <w:style w:type="character" w:customStyle="1" w:styleId="356">
    <w:name w:val="HTML 地址 Char"/>
    <w:link w:val="357"/>
    <w:qFormat/>
    <w:uiPriority w:val="0"/>
    <w:rPr>
      <w:rFonts w:ascii="Times New Roman" w:hAnsi="Times New Roman" w:eastAsia="宋体" w:cs="Times New Roman"/>
      <w:i/>
      <w:iCs/>
    </w:rPr>
  </w:style>
  <w:style w:type="paragraph" w:customStyle="1" w:styleId="357">
    <w:name w:val="HTML 地址1"/>
    <w:basedOn w:val="1"/>
    <w:link w:val="356"/>
    <w:qFormat/>
    <w:uiPriority w:val="0"/>
    <w:pPr>
      <w:widowControl/>
      <w:jc w:val="left"/>
    </w:pPr>
    <w:rPr>
      <w:i/>
      <w:iCs/>
      <w:szCs w:val="20"/>
    </w:rPr>
  </w:style>
  <w:style w:type="character" w:customStyle="1" w:styleId="358">
    <w:name w:val="正文文本缩进 3 字符"/>
    <w:qFormat/>
    <w:uiPriority w:val="0"/>
    <w:rPr>
      <w:rFonts w:ascii="Times New Roman" w:hAnsi="Times New Roman" w:eastAsia="宋体" w:cs="Times New Roman"/>
      <w:sz w:val="16"/>
      <w:szCs w:val="16"/>
    </w:rPr>
  </w:style>
  <w:style w:type="character" w:customStyle="1" w:styleId="359">
    <w:name w:val="_Style 358"/>
    <w:qFormat/>
    <w:uiPriority w:val="0"/>
    <w:rPr>
      <w:rFonts w:ascii="Times New Roman" w:hAnsi="Times New Roman" w:eastAsia="宋体" w:cs="Times New Roman"/>
      <w:b/>
      <w:bCs/>
      <w:smallCaps/>
      <w:spacing w:val="5"/>
    </w:rPr>
  </w:style>
  <w:style w:type="character" w:customStyle="1" w:styleId="360">
    <w:name w:val="_Style 359"/>
    <w:qFormat/>
    <w:uiPriority w:val="0"/>
    <w:rPr>
      <w:rFonts w:ascii="Times New Roman" w:hAnsi="Times New Roman" w:eastAsia="宋体" w:cs="Times New Roman"/>
      <w:b/>
      <w:bCs/>
      <w:smallCaps/>
      <w:color w:val="C0504D"/>
      <w:spacing w:val="5"/>
      <w:u w:val="single"/>
    </w:rPr>
  </w:style>
  <w:style w:type="character" w:customStyle="1" w:styleId="361">
    <w:name w:val="Body Text Char"/>
    <w:qFormat/>
    <w:uiPriority w:val="0"/>
    <w:rPr>
      <w:rFonts w:ascii="Times New Roman" w:hAnsi="Times New Roman" w:eastAsia="宋体" w:cs="Times New Roman"/>
      <w:lang w:val="en-US" w:eastAsia="zh-CN" w:bidi="ar-SA"/>
    </w:rPr>
  </w:style>
  <w:style w:type="character" w:customStyle="1" w:styleId="362">
    <w:name w:val="font21"/>
    <w:qFormat/>
    <w:uiPriority w:val="0"/>
    <w:rPr>
      <w:rFonts w:hint="eastAsia" w:ascii="微软雅黑" w:hAnsi="微软雅黑" w:eastAsia="微软雅黑" w:cs="微软雅黑"/>
      <w:color w:val="000000"/>
      <w:sz w:val="24"/>
      <w:szCs w:val="24"/>
      <w:u w:val="none"/>
    </w:rPr>
  </w:style>
  <w:style w:type="character" w:customStyle="1" w:styleId="363">
    <w:name w:val="_Style 362"/>
    <w:qFormat/>
    <w:uiPriority w:val="0"/>
    <w:rPr>
      <w:rFonts w:ascii="Times New Roman" w:hAnsi="Times New Roman" w:eastAsia="宋体" w:cs="Times New Roman"/>
      <w:i/>
      <w:iCs/>
      <w:color w:val="808080"/>
    </w:rPr>
  </w:style>
  <w:style w:type="character" w:customStyle="1" w:styleId="364">
    <w:name w:val="列表1 Char Char"/>
    <w:link w:val="365"/>
    <w:qFormat/>
    <w:uiPriority w:val="0"/>
    <w:rPr>
      <w:rFonts w:ascii="Century" w:hAnsi="Century" w:eastAsia="宋体" w:cs="Times New Roman"/>
      <w:kern w:val="0"/>
      <w:sz w:val="20"/>
      <w:szCs w:val="21"/>
    </w:rPr>
  </w:style>
  <w:style w:type="paragraph" w:customStyle="1" w:styleId="365">
    <w:name w:val="列表11"/>
    <w:basedOn w:val="1"/>
    <w:link w:val="364"/>
    <w:qFormat/>
    <w:uiPriority w:val="0"/>
    <w:pPr>
      <w:tabs>
        <w:tab w:val="left" w:pos="420"/>
      </w:tabs>
      <w:ind w:left="420" w:hanging="420"/>
    </w:pPr>
    <w:rPr>
      <w:rFonts w:ascii="Century" w:hAnsi="Century"/>
      <w:kern w:val="0"/>
      <w:sz w:val="20"/>
      <w:szCs w:val="21"/>
    </w:rPr>
  </w:style>
  <w:style w:type="character" w:customStyle="1" w:styleId="366">
    <w:name w:val="ll1"/>
    <w:qFormat/>
    <w:uiPriority w:val="0"/>
    <w:rPr>
      <w:rFonts w:ascii="Times New Roman" w:hAnsi="Times New Roman" w:eastAsia="宋体" w:cs="Times New Roman"/>
    </w:rPr>
  </w:style>
  <w:style w:type="character" w:customStyle="1" w:styleId="367">
    <w:name w:val="标题 2 字符"/>
    <w:qFormat/>
    <w:uiPriority w:val="0"/>
    <w:rPr>
      <w:rFonts w:ascii="Cambria" w:hAnsi="Cambria" w:eastAsia="宋体" w:cs="Times New Roman"/>
      <w:b/>
      <w:bCs/>
      <w:sz w:val="32"/>
      <w:szCs w:val="32"/>
    </w:rPr>
  </w:style>
  <w:style w:type="character" w:customStyle="1" w:styleId="368">
    <w:name w:val="fontstyle11"/>
    <w:qFormat/>
    <w:uiPriority w:val="0"/>
    <w:rPr>
      <w:rFonts w:hint="eastAsia" w:ascii="宋体" w:hAnsi="宋体" w:eastAsia="宋体" w:cs="Times New Roman"/>
      <w:color w:val="000000"/>
      <w:sz w:val="24"/>
      <w:szCs w:val="24"/>
    </w:rPr>
  </w:style>
  <w:style w:type="character" w:customStyle="1" w:styleId="369">
    <w:name w:val="脚注文本 字符"/>
    <w:qFormat/>
    <w:uiPriority w:val="0"/>
    <w:rPr>
      <w:rFonts w:ascii="Times New Roman" w:hAnsi="Times New Roman" w:eastAsia="宋体" w:cs="Times New Roman"/>
      <w:sz w:val="18"/>
    </w:rPr>
  </w:style>
  <w:style w:type="character" w:customStyle="1" w:styleId="370">
    <w:name w:val="Char Char21"/>
    <w:qFormat/>
    <w:uiPriority w:val="0"/>
    <w:rPr>
      <w:rFonts w:ascii="Times New Roman" w:hAnsi="Times New Roman" w:eastAsia="宋体" w:cs="Times New Roman"/>
      <w:kern w:val="2"/>
      <w:sz w:val="21"/>
      <w:szCs w:val="24"/>
      <w:lang w:val="en-US" w:eastAsia="zh-CN"/>
    </w:rPr>
  </w:style>
  <w:style w:type="character" w:customStyle="1" w:styleId="371">
    <w:name w:val="正文文本 字符"/>
    <w:qFormat/>
    <w:uiPriority w:val="0"/>
    <w:rPr>
      <w:rFonts w:ascii="Times New Roman" w:hAnsi="Times New Roman" w:eastAsia="宋体" w:cs="Times New Roman"/>
      <w:szCs w:val="24"/>
    </w:rPr>
  </w:style>
  <w:style w:type="character" w:customStyle="1" w:styleId="372">
    <w:name w:val="标题 4 Char1"/>
    <w:qFormat/>
    <w:uiPriority w:val="99"/>
    <w:rPr>
      <w:rFonts w:ascii="Arial" w:hAnsi="Arial" w:eastAsia="黑体" w:cs="Times New Roman"/>
      <w:b/>
      <w:bCs/>
      <w:sz w:val="28"/>
      <w:szCs w:val="28"/>
    </w:rPr>
  </w:style>
  <w:style w:type="paragraph" w:customStyle="1" w:styleId="373">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374">
    <w:name w:val="索引 21"/>
    <w:basedOn w:val="1"/>
    <w:next w:val="1"/>
    <w:qFormat/>
    <w:uiPriority w:val="0"/>
    <w:pPr>
      <w:ind w:left="200" w:leftChars="200"/>
    </w:pPr>
  </w:style>
  <w:style w:type="paragraph" w:customStyle="1" w:styleId="375">
    <w:name w:val="Char11"/>
    <w:basedOn w:val="1"/>
    <w:qFormat/>
    <w:uiPriority w:val="0"/>
    <w:pPr>
      <w:tabs>
        <w:tab w:val="left" w:pos="360"/>
      </w:tabs>
      <w:ind w:left="360" w:hanging="360" w:hangingChars="200"/>
    </w:pPr>
    <w:rPr>
      <w:sz w:val="24"/>
    </w:rPr>
  </w:style>
  <w:style w:type="paragraph" w:customStyle="1" w:styleId="37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377">
    <w:name w:val="列举"/>
    <w:basedOn w:val="1"/>
    <w:qFormat/>
    <w:uiPriority w:val="0"/>
    <w:pPr>
      <w:tabs>
        <w:tab w:val="left" w:pos="900"/>
      </w:tabs>
      <w:spacing w:before="156" w:after="156"/>
      <w:ind w:left="900" w:hanging="420"/>
    </w:pPr>
    <w:rPr>
      <w:b/>
      <w:sz w:val="24"/>
      <w:szCs w:val="20"/>
    </w:rPr>
  </w:style>
  <w:style w:type="paragraph" w:customStyle="1" w:styleId="378">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379">
    <w:name w:val="font7"/>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380">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szCs w:val="20"/>
    </w:rPr>
  </w:style>
  <w:style w:type="paragraph" w:customStyle="1" w:styleId="382">
    <w:name w:val="批注框文本1"/>
    <w:basedOn w:val="1"/>
    <w:qFormat/>
    <w:uiPriority w:val="0"/>
    <w:rPr>
      <w:sz w:val="18"/>
      <w:szCs w:val="18"/>
    </w:rPr>
  </w:style>
  <w:style w:type="paragraph" w:customStyle="1" w:styleId="383">
    <w:name w:val="font9"/>
    <w:basedOn w:val="1"/>
    <w:qFormat/>
    <w:uiPriority w:val="0"/>
    <w:pPr>
      <w:widowControl/>
      <w:spacing w:before="100" w:beforeAutospacing="1" w:after="100" w:afterAutospacing="1"/>
      <w:jc w:val="left"/>
    </w:pPr>
    <w:rPr>
      <w:rFonts w:ascii="Calibri" w:hAnsi="Calibri"/>
      <w:b/>
      <w:bCs/>
      <w:kern w:val="0"/>
      <w:sz w:val="20"/>
      <w:szCs w:val="20"/>
    </w:rPr>
  </w:style>
  <w:style w:type="paragraph" w:customStyle="1" w:styleId="384">
    <w:name w:val="样式 小四 行距: 1.5 倍行距 首行缩进:  2 字符"/>
    <w:basedOn w:val="1"/>
    <w:qFormat/>
    <w:uiPriority w:val="0"/>
    <w:pPr>
      <w:spacing w:line="360" w:lineRule="auto"/>
      <w:ind w:firstLine="480" w:firstLineChars="200"/>
    </w:pPr>
    <w:rPr>
      <w:rFonts w:cs="宋体"/>
      <w:sz w:val="24"/>
      <w:szCs w:val="20"/>
    </w:rPr>
  </w:style>
  <w:style w:type="paragraph" w:customStyle="1" w:styleId="385">
    <w:name w:val="1"/>
    <w:basedOn w:val="1"/>
    <w:next w:val="1"/>
    <w:qFormat/>
    <w:uiPriority w:val="0"/>
    <w:rPr>
      <w:rFonts w:ascii="Calibri" w:hAnsi="Calibri"/>
      <w:szCs w:val="20"/>
    </w:rPr>
  </w:style>
  <w:style w:type="paragraph" w:customStyle="1" w:styleId="386">
    <w:name w:val="List Paragraph1"/>
    <w:basedOn w:val="1"/>
    <w:qFormat/>
    <w:uiPriority w:val="99"/>
    <w:pPr>
      <w:ind w:firstLine="420" w:firstLineChars="200"/>
    </w:pPr>
    <w:rPr>
      <w:rFonts w:ascii="Calibri" w:hAnsi="Calibri"/>
      <w:szCs w:val="22"/>
    </w:rPr>
  </w:style>
  <w:style w:type="paragraph" w:customStyle="1" w:styleId="387">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rPr>
  </w:style>
  <w:style w:type="paragraph" w:customStyle="1" w:styleId="388">
    <w:name w:val="CM37"/>
    <w:basedOn w:val="96"/>
    <w:next w:val="96"/>
    <w:qFormat/>
    <w:uiPriority w:val="0"/>
    <w:rPr>
      <w:rFonts w:ascii="Times New Roman" w:cs="Times New Roman"/>
      <w:color w:val="auto"/>
    </w:rPr>
  </w:style>
  <w:style w:type="paragraph" w:customStyle="1" w:styleId="389">
    <w:name w:val="titolo pri 1"/>
    <w:qFormat/>
    <w:uiPriority w:val="0"/>
    <w:rPr>
      <w:rFonts w:ascii="Arial" w:hAnsi="Arial" w:eastAsia="宋体" w:cs="Times New Roman"/>
      <w:b/>
      <w:sz w:val="28"/>
      <w:lang w:val="en-US" w:eastAsia="zh-CN" w:bidi="ar-SA"/>
    </w:rPr>
  </w:style>
  <w:style w:type="paragraph" w:customStyle="1" w:styleId="390">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9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392">
    <w:name w:val="修订1"/>
    <w:qFormat/>
    <w:uiPriority w:val="0"/>
    <w:rPr>
      <w:rFonts w:ascii="Times New Roman" w:hAnsi="Times New Roman" w:eastAsia="宋体" w:cs="Times New Roman"/>
      <w:kern w:val="2"/>
      <w:sz w:val="21"/>
      <w:szCs w:val="24"/>
      <w:lang w:val="en-US" w:eastAsia="zh-CN" w:bidi="ar-SA"/>
    </w:rPr>
  </w:style>
  <w:style w:type="paragraph" w:customStyle="1" w:styleId="393">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szCs w:val="20"/>
    </w:rPr>
  </w:style>
  <w:style w:type="paragraph" w:customStyle="1" w:styleId="394">
    <w:name w:val="征文"/>
    <w:basedOn w:val="71"/>
    <w:qFormat/>
    <w:uiPriority w:val="0"/>
    <w:pPr>
      <w:spacing w:after="0"/>
      <w:ind w:firstLine="0"/>
      <w:jc w:val="both"/>
    </w:pPr>
    <w:rPr>
      <w:rFonts w:hint="default" w:ascii="Times New Roman" w:hAnsi="Times New Roman" w:eastAsia="仿宋_GB2312"/>
      <w:sz w:val="24"/>
      <w:szCs w:val="20"/>
    </w:rPr>
  </w:style>
  <w:style w:type="paragraph" w:customStyle="1" w:styleId="395">
    <w:name w:val="索引 11"/>
    <w:basedOn w:val="1"/>
    <w:next w:val="1"/>
    <w:qFormat/>
    <w:uiPriority w:val="0"/>
    <w:pPr>
      <w:jc w:val="center"/>
    </w:pPr>
  </w:style>
  <w:style w:type="paragraph" w:customStyle="1" w:styleId="396">
    <w:name w:val="CM57"/>
    <w:basedOn w:val="96"/>
    <w:next w:val="96"/>
    <w:qFormat/>
    <w:uiPriority w:val="0"/>
    <w:rPr>
      <w:rFonts w:ascii="Times New Roman" w:cs="Times New Roman"/>
      <w:color w:val="auto"/>
    </w:rPr>
  </w:style>
  <w:style w:type="paragraph" w:customStyle="1" w:styleId="397">
    <w:name w:val="编号"/>
    <w:basedOn w:val="1"/>
    <w:qFormat/>
    <w:uiPriority w:val="0"/>
    <w:pPr>
      <w:spacing w:afterLines="50" w:line="300" w:lineRule="auto"/>
      <w:ind w:left="737" w:hanging="312"/>
      <w:jc w:val="left"/>
      <w:textAlignment w:val="center"/>
    </w:pPr>
    <w:rPr>
      <w:rFonts w:eastAsia="仿宋_GB2312"/>
      <w:spacing w:val="20"/>
      <w:szCs w:val="20"/>
    </w:rPr>
  </w:style>
  <w:style w:type="paragraph" w:customStyle="1" w:styleId="398">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99">
    <w:name w:val="Char Char Char"/>
    <w:basedOn w:val="1"/>
    <w:qFormat/>
    <w:uiPriority w:val="0"/>
    <w:rPr>
      <w:rFonts w:ascii="Tahoma" w:hAnsi="Tahoma"/>
      <w:sz w:val="24"/>
      <w:szCs w:val="20"/>
    </w:rPr>
  </w:style>
  <w:style w:type="paragraph" w:customStyle="1" w:styleId="400">
    <w:name w:val="签名 - 公司"/>
    <w:basedOn w:val="55"/>
    <w:next w:val="401"/>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01">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402">
    <w:name w:val="专用标题2"/>
    <w:basedOn w:val="3"/>
    <w:next w:val="1"/>
    <w:qFormat/>
    <w:uiPriority w:val="0"/>
    <w:pPr>
      <w:tabs>
        <w:tab w:val="left" w:pos="993"/>
      </w:tabs>
      <w:spacing w:before="260" w:after="260" w:line="360" w:lineRule="auto"/>
      <w:jc w:val="both"/>
    </w:pPr>
    <w:rPr>
      <w:rFonts w:ascii="宋体" w:hAnsi="宋体" w:eastAsia="宋体" w:cs="Times"/>
      <w:b w:val="0"/>
      <w:bCs w:val="0"/>
    </w:rPr>
  </w:style>
  <w:style w:type="paragraph" w:customStyle="1" w:styleId="403">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404">
    <w:name w:val="批注框文本2"/>
    <w:basedOn w:val="1"/>
    <w:qFormat/>
    <w:uiPriority w:val="0"/>
    <w:rPr>
      <w:sz w:val="18"/>
      <w:szCs w:val="18"/>
    </w:rPr>
  </w:style>
  <w:style w:type="paragraph" w:customStyle="1" w:styleId="40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406">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407">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8">
    <w:name w:val="Char Char1 Char"/>
    <w:basedOn w:val="1"/>
    <w:qFormat/>
    <w:uiPriority w:val="0"/>
    <w:rPr>
      <w:rFonts w:ascii="Calibri" w:hAnsi="Calibri"/>
    </w:rPr>
  </w:style>
  <w:style w:type="paragraph" w:customStyle="1" w:styleId="409">
    <w:name w:val="_Style 98"/>
    <w:basedOn w:val="1"/>
    <w:next w:val="1"/>
    <w:qFormat/>
    <w:uiPriority w:val="39"/>
    <w:pPr>
      <w:ind w:left="210"/>
      <w:jc w:val="left"/>
    </w:pPr>
    <w:rPr>
      <w:rFonts w:ascii="Calibri" w:hAnsi="Calibri" w:cs="Calibri"/>
      <w:smallCaps/>
      <w:sz w:val="20"/>
      <w:szCs w:val="20"/>
    </w:rPr>
  </w:style>
  <w:style w:type="paragraph" w:customStyle="1" w:styleId="41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1">
    <w:name w:val="批注主题1"/>
    <w:basedOn w:val="26"/>
    <w:next w:val="26"/>
    <w:qFormat/>
    <w:uiPriority w:val="0"/>
    <w:rPr>
      <w:rFonts w:ascii="Calibri" w:hAnsi="Calibri"/>
      <w:b/>
      <w:bCs/>
    </w:rPr>
  </w:style>
  <w:style w:type="paragraph" w:customStyle="1" w:styleId="412">
    <w:name w:val="列表接续 31"/>
    <w:basedOn w:val="1"/>
    <w:qFormat/>
    <w:uiPriority w:val="0"/>
    <w:pPr>
      <w:spacing w:after="120"/>
      <w:ind w:left="1260" w:leftChars="600"/>
    </w:pPr>
  </w:style>
  <w:style w:type="paragraph" w:customStyle="1" w:styleId="413">
    <w:name w:val="Char Char Char Char1"/>
    <w:basedOn w:val="1"/>
    <w:qFormat/>
    <w:uiPriority w:val="0"/>
    <w:pPr>
      <w:widowControl/>
      <w:spacing w:after="160" w:line="240" w:lineRule="exact"/>
      <w:jc w:val="left"/>
    </w:pPr>
    <w:rPr>
      <w:kern w:val="0"/>
      <w:sz w:val="20"/>
      <w:szCs w:val="20"/>
    </w:rPr>
  </w:style>
  <w:style w:type="paragraph" w:customStyle="1" w:styleId="41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15">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rPr>
  </w:style>
  <w:style w:type="paragraph" w:customStyle="1" w:styleId="416">
    <w:name w:val="标准"/>
    <w:basedOn w:val="1"/>
    <w:qFormat/>
    <w:uiPriority w:val="0"/>
    <w:pPr>
      <w:overflowPunct w:val="0"/>
      <w:autoSpaceDE w:val="0"/>
      <w:autoSpaceDN w:val="0"/>
      <w:adjustRightInd w:val="0"/>
      <w:spacing w:line="240" w:lineRule="atLeast"/>
      <w:textAlignment w:val="baseline"/>
    </w:pPr>
    <w:rPr>
      <w:rFonts w:eastAsia="楷体_GB2312"/>
      <w:kern w:val="0"/>
      <w:sz w:val="24"/>
      <w:szCs w:val="20"/>
    </w:rPr>
  </w:style>
  <w:style w:type="paragraph" w:customStyle="1" w:styleId="417">
    <w:name w:val="表格正文"/>
    <w:basedOn w:val="1"/>
    <w:qFormat/>
    <w:uiPriority w:val="0"/>
    <w:pPr>
      <w:adjustRightInd w:val="0"/>
      <w:spacing w:line="400" w:lineRule="exact"/>
      <w:jc w:val="center"/>
    </w:pPr>
    <w:rPr>
      <w:rFonts w:ascii="Calibri" w:hAnsi="Calibri"/>
    </w:rPr>
  </w:style>
  <w:style w:type="paragraph" w:customStyle="1" w:styleId="418">
    <w:name w:val="Char5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19">
    <w:name w:val="_Style 7"/>
    <w:basedOn w:val="1"/>
    <w:qFormat/>
    <w:uiPriority w:val="0"/>
    <w:pPr>
      <w:widowControl/>
      <w:ind w:firstLine="420" w:firstLineChars="200"/>
      <w:jc w:val="left"/>
    </w:pPr>
    <w:rPr>
      <w:rFonts w:ascii="宋体" w:hAnsi="宋体"/>
      <w:kern w:val="0"/>
      <w:sz w:val="24"/>
    </w:rPr>
  </w:style>
  <w:style w:type="paragraph" w:customStyle="1" w:styleId="420">
    <w:name w:val="索引 81"/>
    <w:basedOn w:val="1"/>
    <w:next w:val="1"/>
    <w:qFormat/>
    <w:uiPriority w:val="0"/>
    <w:pPr>
      <w:ind w:left="1400" w:leftChars="1400"/>
    </w:pPr>
  </w:style>
  <w:style w:type="paragraph" w:customStyle="1" w:styleId="421">
    <w:name w:val="CM2"/>
    <w:basedOn w:val="96"/>
    <w:next w:val="96"/>
    <w:qFormat/>
    <w:uiPriority w:val="0"/>
    <w:pPr>
      <w:spacing w:line="188" w:lineRule="atLeast"/>
    </w:pPr>
    <w:rPr>
      <w:rFonts w:ascii="Times New Roman" w:cs="Times New Roman"/>
      <w:color w:val="auto"/>
    </w:rPr>
  </w:style>
  <w:style w:type="paragraph" w:customStyle="1" w:styleId="422">
    <w:name w:val="列表编号 21"/>
    <w:basedOn w:val="1"/>
    <w:qFormat/>
    <w:uiPriority w:val="0"/>
    <w:pPr>
      <w:tabs>
        <w:tab w:val="left" w:pos="780"/>
      </w:tabs>
      <w:ind w:left="780" w:hanging="360"/>
    </w:pPr>
    <w:rPr>
      <w:szCs w:val="20"/>
    </w:rPr>
  </w:style>
  <w:style w:type="paragraph" w:customStyle="1" w:styleId="423">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424">
    <w:name w:val="_Style 97"/>
    <w:basedOn w:val="1"/>
    <w:next w:val="212"/>
    <w:qFormat/>
    <w:uiPriority w:val="0"/>
    <w:pPr>
      <w:ind w:firstLine="420" w:firstLineChars="200"/>
    </w:pPr>
    <w:rPr>
      <w:szCs w:val="20"/>
    </w:rPr>
  </w:style>
  <w:style w:type="paragraph" w:customStyle="1" w:styleId="4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26">
    <w:name w:val="0表格"/>
    <w:basedOn w:val="1"/>
    <w:qFormat/>
    <w:uiPriority w:val="0"/>
    <w:pPr>
      <w:jc w:val="left"/>
    </w:pPr>
  </w:style>
  <w:style w:type="paragraph" w:customStyle="1" w:styleId="427">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28">
    <w:name w:val="reader-word-layer reader-word-s6-15"/>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2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0">
    <w:name w:val="Char Char1"/>
    <w:basedOn w:val="1"/>
    <w:qFormat/>
    <w:uiPriority w:val="0"/>
    <w:pPr>
      <w:tabs>
        <w:tab w:val="left" w:pos="587"/>
      </w:tabs>
      <w:ind w:left="420" w:hanging="198"/>
    </w:pPr>
    <w:rPr>
      <w:sz w:val="24"/>
    </w:rPr>
  </w:style>
  <w:style w:type="paragraph" w:customStyle="1" w:styleId="431">
    <w:name w:val="_Style 2"/>
    <w:basedOn w:val="1"/>
    <w:qFormat/>
    <w:uiPriority w:val="0"/>
    <w:pPr>
      <w:widowControl/>
      <w:spacing w:after="160" w:line="240" w:lineRule="exact"/>
      <w:jc w:val="left"/>
    </w:pPr>
    <w:rPr>
      <w:szCs w:val="20"/>
    </w:rPr>
  </w:style>
  <w:style w:type="paragraph" w:customStyle="1" w:styleId="432">
    <w:name w:val="Char Char1 Char Char Char Char Char Char Char Char Char Char1"/>
    <w:basedOn w:val="1"/>
    <w:qFormat/>
    <w:uiPriority w:val="0"/>
    <w:rPr>
      <w:rFonts w:ascii="Tahoma" w:hAnsi="Tahoma"/>
      <w:sz w:val="24"/>
      <w:szCs w:val="20"/>
    </w:rPr>
  </w:style>
  <w:style w:type="paragraph" w:customStyle="1" w:styleId="433">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szCs w:val="20"/>
    </w:rPr>
  </w:style>
  <w:style w:type="paragraph" w:customStyle="1" w:styleId="434">
    <w:name w:val="Char Char12"/>
    <w:basedOn w:val="1"/>
    <w:qFormat/>
    <w:uiPriority w:val="0"/>
    <w:pPr>
      <w:tabs>
        <w:tab w:val="left" w:pos="587"/>
      </w:tabs>
      <w:ind w:left="420" w:hanging="198"/>
    </w:pPr>
    <w:rPr>
      <w:sz w:val="24"/>
    </w:rPr>
  </w:style>
  <w:style w:type="paragraph" w:customStyle="1" w:styleId="435">
    <w:name w:val="文本块1"/>
    <w:basedOn w:val="1"/>
    <w:qFormat/>
    <w:uiPriority w:val="0"/>
    <w:pPr>
      <w:tabs>
        <w:tab w:val="left" w:pos="3420"/>
      </w:tabs>
      <w:spacing w:line="360" w:lineRule="auto"/>
      <w:ind w:left="420" w:right="6478" w:rightChars="3085"/>
    </w:pPr>
    <w:rPr>
      <w:rFonts w:ascii="宋体" w:hAnsi="宋体"/>
      <w:sz w:val="24"/>
    </w:rPr>
  </w:style>
  <w:style w:type="paragraph" w:customStyle="1" w:styleId="436">
    <w:name w:val="标题2"/>
    <w:basedOn w:val="3"/>
    <w:qFormat/>
    <w:uiPriority w:val="0"/>
    <w:pPr>
      <w:keepNext/>
      <w:keepLines/>
      <w:tabs>
        <w:tab w:val="left" w:pos="567"/>
      </w:tabs>
      <w:spacing w:before="240" w:line="415" w:lineRule="auto"/>
      <w:jc w:val="both"/>
    </w:pPr>
    <w:rPr>
      <w:rFonts w:ascii="Times New Roman" w:hAnsi="Times New Roman" w:eastAsia="黑体" w:cs="Times New Roman"/>
      <w:b w:val="0"/>
      <w:bCs w:val="0"/>
      <w:spacing w:val="6"/>
      <w:kern w:val="28"/>
      <w:sz w:val="28"/>
      <w:szCs w:val="28"/>
    </w:rPr>
  </w:style>
  <w:style w:type="paragraph" w:customStyle="1" w:styleId="437">
    <w:name w:val="Char5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8">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39">
    <w:name w:val="通用标题2"/>
    <w:basedOn w:val="3"/>
    <w:next w:val="1"/>
    <w:qFormat/>
    <w:uiPriority w:val="0"/>
    <w:pPr>
      <w:numPr>
        <w:ilvl w:val="0"/>
        <w:numId w:val="11"/>
      </w:numPr>
      <w:tabs>
        <w:tab w:val="left" w:pos="993"/>
      </w:tabs>
      <w:spacing w:before="260" w:after="260" w:line="360" w:lineRule="auto"/>
      <w:ind w:left="0"/>
      <w:jc w:val="both"/>
    </w:pPr>
    <w:rPr>
      <w:rFonts w:ascii="黑体" w:hAnsi="黑体" w:eastAsia="黑体" w:cs="Times New Roman"/>
      <w:b w:val="0"/>
      <w:bCs w:val="0"/>
    </w:rPr>
  </w:style>
  <w:style w:type="paragraph" w:customStyle="1" w:styleId="440">
    <w:name w:val="表标题"/>
    <w:basedOn w:val="10"/>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41">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42">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szCs w:val="20"/>
    </w:rPr>
  </w:style>
  <w:style w:type="paragraph" w:customStyle="1" w:styleId="444">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445">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446">
    <w:name w:val="Char Char Char Char Char Char2 Char Char Char4 Char"/>
    <w:basedOn w:val="1"/>
    <w:qFormat/>
    <w:uiPriority w:val="0"/>
    <w:pPr>
      <w:spacing w:line="360" w:lineRule="auto"/>
      <w:ind w:firstLine="200" w:firstLineChars="200"/>
    </w:pPr>
    <w:rPr>
      <w:rFonts w:ascii="宋体" w:hAnsi="宋体" w:cs="宋体"/>
      <w:sz w:val="24"/>
    </w:rPr>
  </w:style>
  <w:style w:type="paragraph" w:customStyle="1" w:styleId="447">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448">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9">
    <w:name w:val="font1"/>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450">
    <w:name w:val="通用标题4"/>
    <w:next w:val="1"/>
    <w:qFormat/>
    <w:uiPriority w:val="0"/>
    <w:pPr>
      <w:numPr>
        <w:ilvl w:val="2"/>
        <w:numId w:val="12"/>
      </w:numPr>
      <w:tabs>
        <w:tab w:val="left" w:pos="851"/>
      </w:tabs>
      <w:adjustRightInd w:val="0"/>
      <w:snapToGrid w:val="0"/>
      <w:spacing w:afterLines="50" w:line="360" w:lineRule="auto"/>
      <w:jc w:val="both"/>
      <w:outlineLvl w:val="3"/>
    </w:pPr>
    <w:rPr>
      <w:rFonts w:ascii="宋体" w:hAnsi="宋体" w:eastAsia="宋体" w:cs="Times New Roman"/>
      <w:kern w:val="2"/>
      <w:sz w:val="24"/>
      <w:szCs w:val="21"/>
      <w:lang w:val="en-US" w:eastAsia="zh-CN" w:bidi="ar-SA"/>
    </w:rPr>
  </w:style>
  <w:style w:type="paragraph" w:customStyle="1" w:styleId="451">
    <w:name w:val="项目编号2"/>
    <w:basedOn w:val="452"/>
    <w:qFormat/>
    <w:uiPriority w:val="0"/>
    <w:pPr>
      <w:tabs>
        <w:tab w:val="left" w:pos="420"/>
      </w:tabs>
    </w:pPr>
  </w:style>
  <w:style w:type="paragraph" w:customStyle="1" w:styleId="452">
    <w:name w:val="项目编号1"/>
    <w:basedOn w:val="1"/>
    <w:qFormat/>
    <w:uiPriority w:val="0"/>
    <w:pPr>
      <w:tabs>
        <w:tab w:val="left" w:pos="420"/>
      </w:tabs>
      <w:spacing w:before="100" w:beforeAutospacing="1" w:after="100" w:afterAutospacing="1" w:line="360" w:lineRule="auto"/>
      <w:ind w:left="420" w:hanging="420"/>
    </w:pPr>
    <w:rPr>
      <w:sz w:val="24"/>
    </w:rPr>
  </w:style>
  <w:style w:type="paragraph" w:customStyle="1" w:styleId="45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54">
    <w:name w:val="示例×："/>
    <w:basedOn w:val="1"/>
    <w:qFormat/>
    <w:uiPriority w:val="0"/>
    <w:pPr>
      <w:widowControl/>
      <w:ind w:left="456" w:hanging="420"/>
    </w:pPr>
    <w:rPr>
      <w:rFonts w:ascii="宋体"/>
      <w:kern w:val="0"/>
      <w:sz w:val="18"/>
      <w:szCs w:val="18"/>
    </w:rPr>
  </w:style>
  <w:style w:type="paragraph" w:customStyle="1" w:styleId="455">
    <w:name w:val="项目符号2"/>
    <w:basedOn w:val="456"/>
    <w:qFormat/>
    <w:uiPriority w:val="0"/>
    <w:pPr>
      <w:ind w:left="902" w:hanging="420"/>
    </w:pPr>
  </w:style>
  <w:style w:type="paragraph" w:customStyle="1" w:styleId="456">
    <w:name w:val="正文文本样式"/>
    <w:basedOn w:val="1"/>
    <w:qFormat/>
    <w:uiPriority w:val="0"/>
    <w:pPr>
      <w:spacing w:line="360" w:lineRule="auto"/>
      <w:ind w:firstLine="482"/>
    </w:pPr>
    <w:rPr>
      <w:rFonts w:cs="宋体"/>
      <w:sz w:val="24"/>
      <w:szCs w:val="20"/>
    </w:rPr>
  </w:style>
  <w:style w:type="paragraph" w:customStyle="1" w:styleId="457">
    <w:name w:val="项目符号1"/>
    <w:basedOn w:val="456"/>
    <w:qFormat/>
    <w:uiPriority w:val="0"/>
    <w:pPr>
      <w:ind w:left="902" w:hanging="420"/>
    </w:pPr>
  </w:style>
  <w:style w:type="paragraph" w:customStyle="1" w:styleId="458">
    <w:name w:val="一级无标题条"/>
    <w:basedOn w:val="1"/>
    <w:qFormat/>
    <w:uiPriority w:val="0"/>
    <w:pPr>
      <w:tabs>
        <w:tab w:val="left" w:pos="1560"/>
      </w:tabs>
      <w:ind w:left="1560" w:hanging="720"/>
    </w:pPr>
    <w:rPr>
      <w:szCs w:val="21"/>
    </w:rPr>
  </w:style>
  <w:style w:type="paragraph" w:customStyle="1" w:styleId="45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szCs w:val="20"/>
    </w:rPr>
  </w:style>
  <w:style w:type="paragraph" w:customStyle="1" w:styleId="460">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1">
    <w:name w:val="Table Body"/>
    <w:basedOn w:val="1"/>
    <w:qFormat/>
    <w:uiPriority w:val="0"/>
    <w:pPr>
      <w:widowControl/>
      <w:jc w:val="center"/>
    </w:pPr>
    <w:rPr>
      <w:rFonts w:ascii="Arial" w:hAnsi="Arial"/>
      <w:snapToGrid w:val="0"/>
      <w:kern w:val="0"/>
      <w:sz w:val="18"/>
      <w:szCs w:val="20"/>
    </w:rPr>
  </w:style>
  <w:style w:type="paragraph" w:customStyle="1" w:styleId="462">
    <w:name w:val="附录三级条标题"/>
    <w:basedOn w:val="463"/>
    <w:next w:val="1"/>
    <w:qFormat/>
    <w:uiPriority w:val="0"/>
    <w:pPr>
      <w:tabs>
        <w:tab w:val="left" w:pos="360"/>
      </w:tabs>
      <w:outlineLvl w:val="4"/>
    </w:pPr>
  </w:style>
  <w:style w:type="paragraph" w:customStyle="1" w:styleId="463">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szCs w:val="20"/>
    </w:rPr>
  </w:style>
  <w:style w:type="paragraph" w:customStyle="1" w:styleId="464">
    <w:name w:val="Char Char1 Char Char Char Char Char Char Char Char Char Char2"/>
    <w:basedOn w:val="1"/>
    <w:qFormat/>
    <w:uiPriority w:val="0"/>
    <w:rPr>
      <w:rFonts w:ascii="Tahoma" w:hAnsi="Tahoma"/>
      <w:sz w:val="24"/>
      <w:szCs w:val="20"/>
    </w:rPr>
  </w:style>
  <w:style w:type="paragraph" w:customStyle="1" w:styleId="46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46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7">
    <w:name w:val="Char"/>
    <w:basedOn w:val="1"/>
    <w:qFormat/>
    <w:uiPriority w:val="0"/>
    <w:pPr>
      <w:tabs>
        <w:tab w:val="left" w:pos="855"/>
      </w:tabs>
      <w:ind w:left="855" w:hanging="435"/>
    </w:pPr>
    <w:rPr>
      <w:rFonts w:ascii="Calibri" w:hAnsi="Calibri"/>
      <w:sz w:val="24"/>
    </w:rPr>
  </w:style>
  <w:style w:type="paragraph" w:customStyle="1" w:styleId="468">
    <w:name w:val="_Style 467"/>
    <w:basedOn w:val="2"/>
    <w:next w:val="1"/>
    <w:unhideWhenUsed/>
    <w:qFormat/>
    <w:uiPriority w:val="0"/>
    <w:pPr>
      <w:keepNext/>
      <w:keepLines/>
      <w:widowControl w:val="0"/>
      <w:spacing w:before="340" w:beforeAutospacing="0" w:after="330" w:afterAutospacing="0" w:line="576" w:lineRule="auto"/>
      <w:jc w:val="both"/>
      <w:outlineLvl w:val="9"/>
    </w:pPr>
    <w:rPr>
      <w:rFonts w:ascii="Calibri" w:hAnsi="Calibri"/>
      <w:b w:val="0"/>
      <w:bCs w:val="0"/>
      <w:kern w:val="44"/>
      <w:sz w:val="44"/>
      <w:szCs w:val="44"/>
    </w:rPr>
  </w:style>
  <w:style w:type="paragraph" w:customStyle="1" w:styleId="469">
    <w:name w:val="正文（首行缩进2字符）"/>
    <w:basedOn w:val="1"/>
    <w:qFormat/>
    <w:uiPriority w:val="0"/>
    <w:pPr>
      <w:spacing w:line="360" w:lineRule="auto"/>
      <w:ind w:firstLine="480" w:firstLineChars="200"/>
    </w:pPr>
    <w:rPr>
      <w:rFonts w:ascii="Calibri" w:hAnsi="Calibri"/>
      <w:kern w:val="0"/>
      <w:sz w:val="24"/>
    </w:rPr>
  </w:style>
  <w:style w:type="paragraph" w:customStyle="1" w:styleId="470">
    <w:name w:val="正文文本 31"/>
    <w:basedOn w:val="1"/>
    <w:qFormat/>
    <w:uiPriority w:val="0"/>
    <w:pPr>
      <w:autoSpaceDE w:val="0"/>
      <w:autoSpaceDN w:val="0"/>
      <w:adjustRightInd w:val="0"/>
      <w:jc w:val="left"/>
    </w:pPr>
    <w:rPr>
      <w:rFonts w:ascii="Calibri" w:hAnsi="Calibri"/>
      <w:sz w:val="28"/>
      <w:szCs w:val="22"/>
    </w:rPr>
  </w:style>
  <w:style w:type="paragraph" w:customStyle="1" w:styleId="471">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472">
    <w:name w:val="空半行"/>
    <w:basedOn w:val="1"/>
    <w:qFormat/>
    <w:uiPriority w:val="0"/>
    <w:pPr>
      <w:adjustRightInd w:val="0"/>
      <w:spacing w:line="120" w:lineRule="exact"/>
    </w:pPr>
    <w:rPr>
      <w:rFonts w:eastAsia="仿宋_GB2312"/>
      <w:color w:val="FFFFFF"/>
      <w:kern w:val="0"/>
      <w:sz w:val="30"/>
      <w:szCs w:val="20"/>
    </w:rPr>
  </w:style>
  <w:style w:type="paragraph" w:customStyle="1" w:styleId="473">
    <w:name w:val="Plain Text1"/>
    <w:basedOn w:val="1"/>
    <w:qFormat/>
    <w:uiPriority w:val="0"/>
    <w:rPr>
      <w:rFonts w:ascii="Courier New" w:hAnsi="Courier New"/>
      <w:szCs w:val="20"/>
    </w:rPr>
  </w:style>
  <w:style w:type="paragraph" w:customStyle="1" w:styleId="474">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szCs w:val="20"/>
    </w:rPr>
  </w:style>
  <w:style w:type="paragraph" w:customStyle="1" w:styleId="475">
    <w:name w:val="列表段落2"/>
    <w:basedOn w:val="1"/>
    <w:qFormat/>
    <w:uiPriority w:val="99"/>
    <w:pPr>
      <w:spacing w:line="360" w:lineRule="auto"/>
      <w:ind w:firstLine="420" w:firstLineChars="200"/>
    </w:pPr>
    <w:rPr>
      <w:sz w:val="24"/>
      <w:szCs w:val="20"/>
    </w:rPr>
  </w:style>
  <w:style w:type="paragraph" w:customStyle="1" w:styleId="476">
    <w:name w:val="Char1 Char Char Char"/>
    <w:basedOn w:val="1"/>
    <w:qFormat/>
    <w:uiPriority w:val="0"/>
    <w:rPr>
      <w:rFonts w:ascii="Tahoma" w:hAnsi="Tahoma"/>
      <w:sz w:val="24"/>
      <w:szCs w:val="20"/>
    </w:rPr>
  </w:style>
  <w:style w:type="paragraph" w:customStyle="1" w:styleId="477">
    <w:name w:val="通用标题6"/>
    <w:basedOn w:val="1"/>
    <w:qFormat/>
    <w:uiPriority w:val="0"/>
    <w:pPr>
      <w:numPr>
        <w:ilvl w:val="4"/>
        <w:numId w:val="13"/>
      </w:numPr>
      <w:tabs>
        <w:tab w:val="left" w:pos="993"/>
      </w:tabs>
      <w:ind w:firstLine="425" w:firstLineChars="177"/>
    </w:pPr>
  </w:style>
  <w:style w:type="paragraph" w:customStyle="1" w:styleId="478">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479">
    <w:name w:val="列表 41"/>
    <w:basedOn w:val="1"/>
    <w:qFormat/>
    <w:uiPriority w:val="0"/>
    <w:pPr>
      <w:ind w:left="100" w:leftChars="600" w:hanging="200" w:hangingChars="200"/>
    </w:pPr>
  </w:style>
  <w:style w:type="paragraph" w:customStyle="1" w:styleId="480">
    <w:name w:val="font8"/>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81">
    <w:name w:val="索引 51"/>
    <w:basedOn w:val="1"/>
    <w:next w:val="1"/>
    <w:qFormat/>
    <w:uiPriority w:val="0"/>
    <w:pPr>
      <w:ind w:left="800" w:leftChars="800"/>
    </w:pPr>
  </w:style>
  <w:style w:type="paragraph" w:customStyle="1" w:styleId="48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szCs w:val="20"/>
    </w:rPr>
  </w:style>
  <w:style w:type="paragraph" w:customStyle="1" w:styleId="483">
    <w:name w:val="l2"/>
    <w:basedOn w:val="1"/>
    <w:qFormat/>
    <w:uiPriority w:val="0"/>
    <w:pPr>
      <w:keepLines/>
      <w:widowControl/>
      <w:spacing w:beforeLines="50" w:afterLines="50" w:line="300" w:lineRule="auto"/>
    </w:pPr>
    <w:rPr>
      <w:rFonts w:ascii="Arial" w:hAnsi="Arial"/>
      <w:bCs/>
    </w:rPr>
  </w:style>
  <w:style w:type="paragraph" w:customStyle="1" w:styleId="484">
    <w:name w:val="样式 段前: 0.5 行 Char"/>
    <w:basedOn w:val="1"/>
    <w:qFormat/>
    <w:uiPriority w:val="0"/>
    <w:pPr>
      <w:spacing w:line="360" w:lineRule="auto"/>
    </w:pPr>
    <w:rPr>
      <w:sz w:val="24"/>
    </w:rPr>
  </w:style>
  <w:style w:type="paragraph" w:customStyle="1" w:styleId="485">
    <w:name w:val="日期11"/>
    <w:basedOn w:val="1"/>
    <w:next w:val="1"/>
    <w:qFormat/>
    <w:uiPriority w:val="0"/>
    <w:pPr>
      <w:autoSpaceDE w:val="0"/>
      <w:autoSpaceDN w:val="0"/>
      <w:adjustRightInd w:val="0"/>
      <w:jc w:val="right"/>
      <w:textAlignment w:val="baseline"/>
    </w:pPr>
    <w:rPr>
      <w:rFonts w:ascii="宋体" w:hAnsi="Tms Rmn"/>
      <w:b/>
      <w:kern w:val="0"/>
      <w:sz w:val="28"/>
      <w:szCs w:val="20"/>
    </w:rPr>
  </w:style>
  <w:style w:type="paragraph" w:customStyle="1" w:styleId="486">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87">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88">
    <w:name w:val="Char Char Char Char Char"/>
    <w:basedOn w:val="24"/>
    <w:qFormat/>
    <w:uiPriority w:val="0"/>
    <w:pPr>
      <w:shd w:val="clear" w:color="auto" w:fill="000080"/>
    </w:pPr>
    <w:rPr>
      <w:rFonts w:ascii="Tahoma" w:hAnsi="Tahoma"/>
      <w:sz w:val="24"/>
      <w:szCs w:val="24"/>
    </w:rPr>
  </w:style>
  <w:style w:type="paragraph" w:customStyle="1" w:styleId="489">
    <w:name w:val="Table Paragraph"/>
    <w:basedOn w:val="1"/>
    <w:qFormat/>
    <w:uiPriority w:val="0"/>
    <w:pPr>
      <w:autoSpaceDE w:val="0"/>
      <w:autoSpaceDN w:val="0"/>
      <w:jc w:val="left"/>
    </w:pPr>
    <w:rPr>
      <w:rFonts w:hint="eastAsia" w:ascii="仿宋" w:hAnsi="仿宋" w:eastAsia="仿宋"/>
      <w:kern w:val="0"/>
      <w:sz w:val="22"/>
      <w:szCs w:val="22"/>
    </w:rPr>
  </w:style>
  <w:style w:type="paragraph" w:customStyle="1" w:styleId="490">
    <w:name w:val="修订2"/>
    <w:qFormat/>
    <w:uiPriority w:val="0"/>
    <w:rPr>
      <w:rFonts w:ascii="Times New Roman" w:hAnsi="Times New Roman" w:eastAsia="宋体" w:cs="Times New Roman"/>
      <w:kern w:val="2"/>
      <w:sz w:val="21"/>
      <w:szCs w:val="24"/>
      <w:lang w:val="en-US" w:eastAsia="zh-CN" w:bidi="ar-SA"/>
    </w:rPr>
  </w:style>
  <w:style w:type="paragraph" w:customStyle="1" w:styleId="491">
    <w:name w:val="列出段落11"/>
    <w:basedOn w:val="1"/>
    <w:qFormat/>
    <w:uiPriority w:val="34"/>
    <w:pPr>
      <w:ind w:firstLine="420" w:firstLineChars="200"/>
    </w:pPr>
  </w:style>
  <w:style w:type="paragraph" w:customStyle="1" w:styleId="492">
    <w:name w:val="Char2"/>
    <w:basedOn w:val="1"/>
    <w:qFormat/>
    <w:uiPriority w:val="0"/>
    <w:rPr>
      <w:rFonts w:ascii="Tahoma" w:hAnsi="Tahoma"/>
      <w:sz w:val="24"/>
      <w:szCs w:val="20"/>
    </w:rPr>
  </w:style>
  <w:style w:type="paragraph" w:customStyle="1" w:styleId="493">
    <w:name w:val="_Style 9"/>
    <w:basedOn w:val="31"/>
    <w:next w:val="80"/>
    <w:unhideWhenUsed/>
    <w:qFormat/>
    <w:uiPriority w:val="99"/>
    <w:pPr>
      <w:widowControl/>
      <w:ind w:firstLine="420" w:firstLineChars="100"/>
      <w:jc w:val="left"/>
    </w:pPr>
    <w:rPr>
      <w:rFonts w:ascii="宋体" w:hAnsi="宋体" w:cs="宋体"/>
      <w:sz w:val="24"/>
      <w:szCs w:val="24"/>
    </w:rPr>
  </w:style>
  <w:style w:type="paragraph" w:customStyle="1" w:styleId="494">
    <w:name w:val="p23"/>
    <w:basedOn w:val="1"/>
    <w:qFormat/>
    <w:uiPriority w:val="0"/>
    <w:pPr>
      <w:ind w:left="432" w:hanging="432"/>
    </w:pPr>
    <w:rPr>
      <w:kern w:val="0"/>
      <w:szCs w:val="21"/>
    </w:rPr>
  </w:style>
  <w:style w:type="paragraph" w:customStyle="1" w:styleId="495">
    <w:name w:val="附录四级条标题"/>
    <w:basedOn w:val="462"/>
    <w:next w:val="1"/>
    <w:qFormat/>
    <w:uiPriority w:val="0"/>
    <w:pPr>
      <w:outlineLvl w:val="5"/>
    </w:pPr>
  </w:style>
  <w:style w:type="paragraph" w:customStyle="1" w:styleId="496">
    <w:name w:val="TOC 标题2"/>
    <w:basedOn w:val="2"/>
    <w:next w:val="1"/>
    <w:qFormat/>
    <w:uiPriority w:val="0"/>
    <w:pPr>
      <w:keepNext/>
      <w:keepLines/>
      <w:widowControl w:val="0"/>
      <w:spacing w:before="260" w:beforeAutospacing="0" w:after="260" w:afterAutospacing="0" w:line="413" w:lineRule="auto"/>
      <w:jc w:val="both"/>
    </w:pPr>
    <w:rPr>
      <w:b w:val="0"/>
      <w:bCs w:val="0"/>
      <w:kern w:val="44"/>
      <w:sz w:val="36"/>
      <w:szCs w:val="44"/>
      <w:lang w:val="zh-CN"/>
    </w:rPr>
  </w:style>
  <w:style w:type="paragraph" w:customStyle="1" w:styleId="4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498">
    <w:name w:val="表格形式1"/>
    <w:basedOn w:val="1"/>
    <w:qFormat/>
    <w:uiPriority w:val="0"/>
    <w:pPr>
      <w:adjustRightInd w:val="0"/>
      <w:snapToGrid w:val="0"/>
      <w:spacing w:line="360" w:lineRule="atLeast"/>
      <w:jc w:val="left"/>
    </w:pPr>
    <w:rPr>
      <w:rFonts w:ascii="宋体" w:eastAsia="仿宋_GB2312"/>
      <w:sz w:val="24"/>
    </w:rPr>
  </w:style>
  <w:style w:type="paragraph" w:customStyle="1" w:styleId="499">
    <w:name w:val="列出段落 New"/>
    <w:basedOn w:val="429"/>
    <w:qFormat/>
    <w:uiPriority w:val="0"/>
    <w:pPr>
      <w:autoSpaceDE w:val="0"/>
      <w:autoSpaceDN w:val="0"/>
      <w:adjustRightInd w:val="0"/>
      <w:spacing w:line="360" w:lineRule="auto"/>
      <w:ind w:firstLine="420" w:firstLineChars="200"/>
      <w:jc w:val="left"/>
    </w:pPr>
    <w:rPr>
      <w:rFonts w:cs="Calibri"/>
      <w:kern w:val="0"/>
    </w:rPr>
  </w:style>
  <w:style w:type="paragraph" w:customStyle="1" w:styleId="500">
    <w:name w:val="正文文本缩进 21"/>
    <w:basedOn w:val="1"/>
    <w:qFormat/>
    <w:uiPriority w:val="0"/>
    <w:pPr>
      <w:tabs>
        <w:tab w:val="left" w:pos="587"/>
      </w:tabs>
      <w:spacing w:line="360" w:lineRule="auto"/>
      <w:ind w:left="425" w:hanging="198"/>
    </w:pPr>
    <w:rPr>
      <w:rFonts w:ascii="Calibri" w:hAnsi="Calibri"/>
      <w:b/>
      <w:sz w:val="28"/>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szCs w:val="20"/>
    </w:rPr>
  </w:style>
  <w:style w:type="paragraph" w:customStyle="1" w:styleId="502">
    <w:name w:val="图"/>
    <w:basedOn w:val="1"/>
    <w:qFormat/>
    <w:uiPriority w:val="0"/>
    <w:pPr>
      <w:keepNext/>
      <w:adjustRightInd w:val="0"/>
      <w:snapToGrid w:val="0"/>
      <w:spacing w:before="60" w:after="60" w:line="300" w:lineRule="auto"/>
      <w:jc w:val="center"/>
    </w:pPr>
    <w:rPr>
      <w:rFonts w:ascii="Calibri" w:hAnsi="Calibri"/>
      <w:spacing w:val="20"/>
      <w:kern w:val="0"/>
      <w:sz w:val="24"/>
      <w:szCs w:val="20"/>
    </w:rPr>
  </w:style>
  <w:style w:type="paragraph" w:customStyle="1" w:styleId="50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04">
    <w:name w:val="三级无标题条"/>
    <w:basedOn w:val="1"/>
    <w:qFormat/>
    <w:uiPriority w:val="0"/>
    <w:pPr>
      <w:tabs>
        <w:tab w:val="left" w:pos="2400"/>
      </w:tabs>
      <w:ind w:left="2400" w:hanging="720"/>
    </w:pPr>
    <w:rPr>
      <w:szCs w:val="21"/>
    </w:rPr>
  </w:style>
  <w:style w:type="paragraph" w:customStyle="1" w:styleId="505">
    <w:name w:val="项符&gt;"/>
    <w:basedOn w:val="1"/>
    <w:qFormat/>
    <w:uiPriority w:val="0"/>
    <w:pPr>
      <w:spacing w:line="360" w:lineRule="auto"/>
    </w:pPr>
    <w:rPr>
      <w:rFonts w:ascii="宋体" w:hAnsi="宋体"/>
      <w:sz w:val="24"/>
      <w:szCs w:val="30"/>
    </w:rPr>
  </w:style>
  <w:style w:type="paragraph" w:customStyle="1" w:styleId="506">
    <w:name w:val="正标题"/>
    <w:basedOn w:val="1"/>
    <w:qFormat/>
    <w:uiPriority w:val="0"/>
    <w:pPr>
      <w:jc w:val="center"/>
    </w:pPr>
    <w:rPr>
      <w:rFonts w:eastAsia="黑体"/>
      <w:b/>
      <w:sz w:val="36"/>
    </w:rPr>
  </w:style>
  <w:style w:type="paragraph" w:customStyle="1" w:styleId="507">
    <w:name w:val="索引 41"/>
    <w:basedOn w:val="1"/>
    <w:next w:val="1"/>
    <w:qFormat/>
    <w:uiPriority w:val="0"/>
    <w:pPr>
      <w:ind w:left="600" w:leftChars="600"/>
    </w:pPr>
  </w:style>
  <w:style w:type="paragraph" w:customStyle="1" w:styleId="508">
    <w:name w:val="标准正文"/>
    <w:basedOn w:val="1"/>
    <w:qFormat/>
    <w:uiPriority w:val="0"/>
    <w:pPr>
      <w:spacing w:line="360" w:lineRule="auto"/>
      <w:ind w:firstLine="200" w:firstLineChars="200"/>
      <w:jc w:val="center"/>
    </w:pPr>
    <w:rPr>
      <w:rFonts w:ascii="宋体" w:hAnsi="宋体"/>
      <w:snapToGrid w:val="0"/>
      <w:spacing w:val="8"/>
      <w:sz w:val="24"/>
      <w:u w:val="single"/>
    </w:rPr>
  </w:style>
  <w:style w:type="paragraph" w:customStyle="1" w:styleId="509">
    <w:name w:val="正文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8"/>
      <w:szCs w:val="28"/>
      <w:lang w:val="en-US" w:eastAsia="zh-CN" w:bidi="ar-SA"/>
    </w:rPr>
  </w:style>
  <w:style w:type="paragraph" w:customStyle="1" w:styleId="510">
    <w:name w:val="列表编号 51"/>
    <w:basedOn w:val="1"/>
    <w:qFormat/>
    <w:uiPriority w:val="0"/>
    <w:pPr>
      <w:tabs>
        <w:tab w:val="left" w:pos="2040"/>
      </w:tabs>
      <w:ind w:left="2040" w:hanging="360"/>
    </w:pPr>
    <w:rPr>
      <w:szCs w:val="20"/>
    </w:rPr>
  </w:style>
  <w:style w:type="paragraph" w:customStyle="1" w:styleId="511">
    <w:name w:val="Char13"/>
    <w:basedOn w:val="1"/>
    <w:qFormat/>
    <w:uiPriority w:val="0"/>
    <w:rPr>
      <w:kern w:val="0"/>
      <w:sz w:val="20"/>
      <w:szCs w:val="20"/>
    </w:rPr>
  </w:style>
  <w:style w:type="paragraph" w:customStyle="1" w:styleId="512">
    <w:name w:val="封面2"/>
    <w:basedOn w:val="1"/>
    <w:qFormat/>
    <w:uiPriority w:val="0"/>
    <w:pPr>
      <w:spacing w:line="360" w:lineRule="auto"/>
      <w:jc w:val="center"/>
    </w:pPr>
    <w:rPr>
      <w:rFonts w:ascii="黑体" w:hAnsi="宋体" w:eastAsia="黑体"/>
      <w:b/>
      <w:spacing w:val="-30"/>
      <w:sz w:val="96"/>
    </w:rPr>
  </w:style>
  <w:style w:type="paragraph" w:customStyle="1" w:styleId="513">
    <w:name w:val="表格文字"/>
    <w:basedOn w:val="1"/>
    <w:qFormat/>
    <w:uiPriority w:val="0"/>
    <w:pPr>
      <w:spacing w:before="25" w:after="25" w:line="300" w:lineRule="auto"/>
    </w:pPr>
    <w:rPr>
      <w:rFonts w:ascii="宋体" w:hAnsi="宋体"/>
      <w:spacing w:val="10"/>
      <w:kern w:val="0"/>
      <w:sz w:val="24"/>
      <w:szCs w:val="20"/>
    </w:rPr>
  </w:style>
  <w:style w:type="paragraph" w:customStyle="1" w:styleId="514">
    <w:name w:val="_Style 40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5">
    <w:name w:val="正文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6">
    <w:name w:val="默认段落字体 Para Char Char Char Char"/>
    <w:basedOn w:val="1"/>
    <w:qFormat/>
    <w:uiPriority w:val="0"/>
    <w:rPr>
      <w:szCs w:val="20"/>
    </w:rPr>
  </w:style>
  <w:style w:type="paragraph" w:customStyle="1" w:styleId="517">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rPr>
  </w:style>
  <w:style w:type="paragraph" w:customStyle="1" w:styleId="518">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rPr>
  </w:style>
  <w:style w:type="paragraph" w:customStyle="1" w:styleId="519">
    <w:name w:val="索引 91"/>
    <w:basedOn w:val="1"/>
    <w:next w:val="1"/>
    <w:qFormat/>
    <w:uiPriority w:val="0"/>
    <w:pPr>
      <w:ind w:left="1600" w:leftChars="1600"/>
    </w:pPr>
  </w:style>
  <w:style w:type="paragraph" w:customStyle="1" w:styleId="520">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521">
    <w:name w:val="图表脚注说明"/>
    <w:basedOn w:val="1"/>
    <w:qFormat/>
    <w:uiPriority w:val="0"/>
    <w:pPr>
      <w:ind w:left="420" w:hanging="420"/>
    </w:pPr>
    <w:rPr>
      <w:rFonts w:ascii="宋体"/>
      <w:sz w:val="18"/>
      <w:szCs w:val="18"/>
    </w:rPr>
  </w:style>
  <w:style w:type="paragraph" w:customStyle="1" w:styleId="522">
    <w:name w:val="索引 71"/>
    <w:basedOn w:val="1"/>
    <w:next w:val="1"/>
    <w:qFormat/>
    <w:uiPriority w:val="0"/>
    <w:pPr>
      <w:ind w:left="1200" w:leftChars="1200"/>
    </w:pPr>
  </w:style>
  <w:style w:type="paragraph" w:customStyle="1" w:styleId="523">
    <w:name w:val="Bullet"/>
    <w:basedOn w:val="31"/>
    <w:qFormat/>
    <w:uiPriority w:val="0"/>
    <w:pPr>
      <w:widowControl/>
      <w:overflowPunct w:val="0"/>
      <w:autoSpaceDE w:val="0"/>
      <w:autoSpaceDN w:val="0"/>
      <w:adjustRightInd w:val="0"/>
      <w:spacing w:after="0"/>
      <w:ind w:left="283" w:hanging="283"/>
      <w:textAlignment w:val="baseline"/>
    </w:pPr>
    <w:rPr>
      <w:rFonts w:ascii="Arial" w:hAnsi="Arial"/>
      <w:kern w:val="20"/>
      <w:sz w:val="20"/>
      <w:szCs w:val="22"/>
      <w:lang w:val="en-GB"/>
    </w:rPr>
  </w:style>
  <w:style w:type="paragraph" w:customStyle="1" w:styleId="524">
    <w:name w:val="样式 正文缩进 + 首行缩进:  2 字符"/>
    <w:basedOn w:val="10"/>
    <w:qFormat/>
    <w:uiPriority w:val="0"/>
    <w:pPr>
      <w:spacing w:before="160" w:after="160" w:line="360" w:lineRule="auto"/>
      <w:ind w:firstLine="480"/>
    </w:pPr>
    <w:rPr>
      <w:rFonts w:ascii="宋体" w:hAnsi="Calibri"/>
      <w:kern w:val="2"/>
      <w:sz w:val="24"/>
    </w:rPr>
  </w:style>
  <w:style w:type="paragraph" w:customStyle="1" w:styleId="525">
    <w:name w:val="标题3"/>
    <w:basedOn w:val="4"/>
    <w:qFormat/>
    <w:uiPriority w:val="0"/>
    <w:rPr>
      <w:rFonts w:ascii="宋体" w:hAnsi="宋体"/>
      <w:b w:val="0"/>
      <w:bCs w:val="0"/>
      <w:sz w:val="28"/>
      <w:szCs w:val="28"/>
    </w:rPr>
  </w:style>
  <w:style w:type="paragraph" w:customStyle="1" w:styleId="526">
    <w:name w:val="居中表格内容"/>
    <w:basedOn w:val="1"/>
    <w:next w:val="1"/>
    <w:qFormat/>
    <w:uiPriority w:val="0"/>
    <w:pPr>
      <w:jc w:val="left"/>
    </w:pPr>
    <w:rPr>
      <w:szCs w:val="20"/>
    </w:rPr>
  </w:style>
  <w:style w:type="paragraph" w:customStyle="1" w:styleId="527">
    <w:name w:val="索引 61"/>
    <w:basedOn w:val="1"/>
    <w:next w:val="1"/>
    <w:qFormat/>
    <w:uiPriority w:val="0"/>
    <w:pPr>
      <w:ind w:left="1000" w:leftChars="1000"/>
    </w:pPr>
  </w:style>
  <w:style w:type="paragraph" w:customStyle="1" w:styleId="528">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rPr>
  </w:style>
  <w:style w:type="paragraph" w:customStyle="1" w:styleId="529">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530">
    <w:name w:val="附录五级条标题"/>
    <w:basedOn w:val="495"/>
    <w:next w:val="1"/>
    <w:qFormat/>
    <w:uiPriority w:val="0"/>
    <w:pPr>
      <w:outlineLvl w:val="6"/>
    </w:pPr>
  </w:style>
  <w:style w:type="paragraph" w:customStyle="1" w:styleId="531">
    <w:name w:val="_Style 10"/>
    <w:basedOn w:val="1"/>
    <w:qFormat/>
    <w:uiPriority w:val="0"/>
    <w:pPr>
      <w:spacing w:after="160" w:line="240" w:lineRule="exact"/>
    </w:pPr>
    <w:rPr>
      <w:rFonts w:ascii="Verdana" w:hAnsi="Verdana"/>
      <w:szCs w:val="20"/>
      <w:lang w:eastAsia="en-US"/>
    </w:rPr>
  </w:style>
  <w:style w:type="paragraph" w:customStyle="1" w:styleId="532">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3">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534">
    <w:name w:val="Char Char Char Char Char Char Char Char Char Char"/>
    <w:basedOn w:val="1"/>
    <w:qFormat/>
    <w:uiPriority w:val="0"/>
    <w:rPr>
      <w:rFonts w:ascii="Tahoma" w:hAnsi="Tahoma"/>
      <w:sz w:val="24"/>
      <w:szCs w:val="20"/>
    </w:rPr>
  </w:style>
  <w:style w:type="paragraph" w:customStyle="1" w:styleId="535">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36">
    <w:name w:val="CM60"/>
    <w:basedOn w:val="96"/>
    <w:next w:val="96"/>
    <w:qFormat/>
    <w:uiPriority w:val="0"/>
    <w:rPr>
      <w:rFonts w:ascii="Times New Roman" w:cs="Times New Roman"/>
      <w:color w:val="auto"/>
    </w:rPr>
  </w:style>
  <w:style w:type="paragraph" w:customStyle="1" w:styleId="537">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538">
    <w:name w:val="列表接续1"/>
    <w:basedOn w:val="1"/>
    <w:qFormat/>
    <w:uiPriority w:val="0"/>
    <w:pPr>
      <w:spacing w:after="120"/>
      <w:ind w:left="420" w:leftChars="200"/>
    </w:pPr>
  </w:style>
  <w:style w:type="paragraph" w:customStyle="1" w:styleId="539">
    <w:name w:val="Char Char5"/>
    <w:basedOn w:val="1"/>
    <w:qFormat/>
    <w:uiPriority w:val="0"/>
    <w:pPr>
      <w:widowControl/>
      <w:spacing w:after="160" w:line="240" w:lineRule="exact"/>
      <w:jc w:val="left"/>
    </w:pPr>
    <w:rPr>
      <w:sz w:val="24"/>
    </w:rPr>
  </w:style>
  <w:style w:type="paragraph" w:customStyle="1" w:styleId="540">
    <w:name w:val="标准正文1"/>
    <w:basedOn w:val="1"/>
    <w:qFormat/>
    <w:uiPriority w:val="0"/>
    <w:pPr>
      <w:spacing w:line="360" w:lineRule="auto"/>
      <w:ind w:firstLine="200" w:firstLineChars="200"/>
    </w:pPr>
    <w:rPr>
      <w:rFonts w:ascii="宋体" w:hAnsi="宋体"/>
      <w:snapToGrid w:val="0"/>
      <w:kern w:val="0"/>
      <w:sz w:val="24"/>
    </w:rPr>
  </w:style>
  <w:style w:type="paragraph" w:customStyle="1" w:styleId="541">
    <w:name w:val="Char3"/>
    <w:basedOn w:val="1"/>
    <w:qFormat/>
    <w:uiPriority w:val="0"/>
    <w:rPr>
      <w:rFonts w:ascii="Tahoma" w:hAnsi="Tahoma"/>
      <w:sz w:val="24"/>
      <w:szCs w:val="20"/>
    </w:rPr>
  </w:style>
  <w:style w:type="paragraph" w:customStyle="1" w:styleId="54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543">
    <w:name w:val="张世超样式-正文文本2"/>
    <w:basedOn w:val="1"/>
    <w:qFormat/>
    <w:uiPriority w:val="0"/>
    <w:pPr>
      <w:ind w:left="2"/>
      <w:jc w:val="center"/>
    </w:pPr>
    <w:rPr>
      <w:b/>
      <w:color w:val="FF0000"/>
      <w:sz w:val="24"/>
    </w:rPr>
  </w:style>
  <w:style w:type="paragraph" w:customStyle="1" w:styleId="544">
    <w:name w:val="列表接续 41"/>
    <w:basedOn w:val="1"/>
    <w:qFormat/>
    <w:uiPriority w:val="0"/>
    <w:pPr>
      <w:spacing w:after="120"/>
      <w:ind w:left="1680" w:leftChars="800"/>
    </w:pPr>
  </w:style>
  <w:style w:type="paragraph" w:customStyle="1" w:styleId="545">
    <w:name w:val="Char Char Char Char Char Char Char Char Char Char Char Char Char1"/>
    <w:basedOn w:val="24"/>
    <w:qFormat/>
    <w:uiPriority w:val="0"/>
    <w:pPr>
      <w:shd w:val="clear" w:color="auto" w:fill="000080"/>
    </w:pPr>
    <w:rPr>
      <w:rFonts w:ascii="Calibri" w:hAnsi="Calibri"/>
      <w:kern w:val="2"/>
      <w:sz w:val="21"/>
      <w:szCs w:val="20"/>
    </w:rPr>
  </w:style>
  <w:style w:type="paragraph" w:customStyle="1" w:styleId="546">
    <w:name w:val="Char Char Char Char"/>
    <w:basedOn w:val="1"/>
    <w:qFormat/>
    <w:uiPriority w:val="0"/>
    <w:rPr>
      <w:rFonts w:ascii="Tahoma" w:hAnsi="Tahoma"/>
      <w:sz w:val="24"/>
      <w:szCs w:val="20"/>
    </w:rPr>
  </w:style>
  <w:style w:type="paragraph" w:customStyle="1" w:styleId="547">
    <w:name w:val="正文 A"/>
    <w:qFormat/>
    <w:uiPriority w:val="0"/>
    <w:pPr>
      <w:widowControl w:val="0"/>
      <w:jc w:val="both"/>
    </w:pPr>
    <w:rPr>
      <w:rFonts w:ascii="Times New Roman" w:hAnsi="Arial Unicode MS" w:eastAsia="Arial Unicode MS" w:cs="Arial Unicode MS"/>
      <w:color w:val="000000"/>
      <w:kern w:val="2"/>
      <w:sz w:val="21"/>
      <w:szCs w:val="21"/>
      <w:u w:color="000000"/>
      <w:lang w:val="en-US" w:eastAsia="zh-CN" w:bidi="ar-SA"/>
    </w:rPr>
  </w:style>
  <w:style w:type="paragraph" w:customStyle="1" w:styleId="548">
    <w:name w:val="页眉 New"/>
    <w:basedOn w:val="549"/>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549">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0">
    <w:name w:val="Char Char Char Char2"/>
    <w:basedOn w:val="1"/>
    <w:qFormat/>
    <w:uiPriority w:val="0"/>
    <w:pPr>
      <w:widowControl/>
      <w:spacing w:after="160" w:line="240" w:lineRule="exact"/>
      <w:jc w:val="left"/>
    </w:pPr>
    <w:rPr>
      <w:kern w:val="0"/>
      <w:sz w:val="20"/>
      <w:szCs w:val="20"/>
    </w:rPr>
  </w:style>
  <w:style w:type="paragraph" w:customStyle="1" w:styleId="551">
    <w:name w:val="文档结构图1"/>
    <w:basedOn w:val="1"/>
    <w:qFormat/>
    <w:uiPriority w:val="99"/>
    <w:pPr>
      <w:shd w:val="clear" w:color="auto" w:fill="000080"/>
    </w:pPr>
    <w:rPr>
      <w:rFonts w:ascii="Calibri" w:hAnsi="Calibri"/>
      <w:shd w:val="clear" w:color="auto" w:fill="000080"/>
    </w:rPr>
  </w:style>
  <w:style w:type="paragraph" w:customStyle="1" w:styleId="552">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3">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555">
    <w:name w:val="Char Char1 Char Char Char Char Char Char Char Char Char Char"/>
    <w:basedOn w:val="1"/>
    <w:qFormat/>
    <w:uiPriority w:val="0"/>
    <w:rPr>
      <w:rFonts w:ascii="Tahoma" w:hAnsi="Tahoma"/>
      <w:sz w:val="24"/>
      <w:szCs w:val="20"/>
    </w:rPr>
  </w:style>
  <w:style w:type="paragraph" w:customStyle="1" w:styleId="556">
    <w:name w:val="_Style 11"/>
    <w:basedOn w:val="32"/>
    <w:next w:val="81"/>
    <w:qFormat/>
    <w:uiPriority w:val="99"/>
    <w:pPr>
      <w:ind w:firstLine="420" w:firstLineChars="200"/>
    </w:pPr>
    <w:rPr>
      <w:rFonts w:ascii="等线" w:hAnsi="等线" w:eastAsia="等线"/>
      <w:kern w:val="2"/>
      <w:sz w:val="21"/>
      <w:szCs w:val="24"/>
    </w:rPr>
  </w:style>
  <w:style w:type="paragraph" w:customStyle="1" w:styleId="55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58">
    <w:name w:val="列表编号 31"/>
    <w:basedOn w:val="1"/>
    <w:qFormat/>
    <w:uiPriority w:val="0"/>
    <w:pPr>
      <w:tabs>
        <w:tab w:val="left" w:pos="1200"/>
      </w:tabs>
      <w:ind w:left="1200" w:hanging="360"/>
    </w:pPr>
    <w:rPr>
      <w:szCs w:val="20"/>
    </w:rPr>
  </w:style>
  <w:style w:type="paragraph" w:customStyle="1" w:styleId="559">
    <w:name w:val="小点说明"/>
    <w:basedOn w:val="1"/>
    <w:qFormat/>
    <w:uiPriority w:val="0"/>
    <w:pPr>
      <w:spacing w:line="260" w:lineRule="exact"/>
      <w:jc w:val="center"/>
    </w:pPr>
    <w:rPr>
      <w:rFonts w:ascii="宋体" w:hAnsi="宋体"/>
      <w:szCs w:val="20"/>
    </w:rPr>
  </w:style>
  <w:style w:type="paragraph" w:customStyle="1" w:styleId="560">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szCs w:val="20"/>
    </w:rPr>
  </w:style>
  <w:style w:type="paragraph" w:customStyle="1" w:styleId="561">
    <w:name w:val="默认段落字体 Para Char"/>
    <w:basedOn w:val="1"/>
    <w:qFormat/>
    <w:uiPriority w:val="0"/>
    <w:pPr>
      <w:adjustRightInd w:val="0"/>
      <w:spacing w:line="360" w:lineRule="auto"/>
    </w:pPr>
    <w:rPr>
      <w:kern w:val="0"/>
      <w:sz w:val="24"/>
      <w:szCs w:val="20"/>
    </w:rPr>
  </w:style>
  <w:style w:type="paragraph" w:customStyle="1" w:styleId="562">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563">
    <w:name w:val="4"/>
    <w:basedOn w:val="1"/>
    <w:next w:val="1"/>
    <w:qFormat/>
    <w:uiPriority w:val="0"/>
  </w:style>
  <w:style w:type="paragraph" w:customStyle="1" w:styleId="564">
    <w:name w:val="Char1"/>
    <w:basedOn w:val="1"/>
    <w:qFormat/>
    <w:uiPriority w:val="0"/>
    <w:pPr>
      <w:tabs>
        <w:tab w:val="left" w:pos="360"/>
      </w:tabs>
      <w:ind w:left="360" w:hanging="360" w:hangingChars="200"/>
    </w:pPr>
    <w:rPr>
      <w:sz w:val="24"/>
    </w:rPr>
  </w:style>
  <w:style w:type="paragraph" w:styleId="565">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566">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szCs w:val="20"/>
    </w:rPr>
  </w:style>
  <w:style w:type="paragraph" w:customStyle="1" w:styleId="567">
    <w:name w:val="附件标题"/>
    <w:basedOn w:val="3"/>
    <w:next w:val="1"/>
    <w:qFormat/>
    <w:uiPriority w:val="0"/>
    <w:pPr>
      <w:keepNext/>
      <w:keepLines/>
      <w:numPr>
        <w:ilvl w:val="0"/>
        <w:numId w:val="14"/>
      </w:numPr>
      <w:tabs>
        <w:tab w:val="left" w:pos="1134"/>
      </w:tabs>
      <w:spacing w:before="260" w:after="260" w:line="360" w:lineRule="auto"/>
      <w:ind w:left="0" w:firstLine="0"/>
      <w:jc w:val="center"/>
    </w:pPr>
    <w:rPr>
      <w:rFonts w:ascii="黑体" w:hAnsi="黑体" w:eastAsia="黑体" w:cs="Times New Roman"/>
      <w:b w:val="0"/>
      <w:bCs w:val="0"/>
      <w:sz w:val="30"/>
      <w:szCs w:val="30"/>
    </w:rPr>
  </w:style>
  <w:style w:type="paragraph" w:customStyle="1" w:styleId="568">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69">
    <w:name w:val="Char Char Char1"/>
    <w:basedOn w:val="1"/>
    <w:qFormat/>
    <w:uiPriority w:val="0"/>
    <w:rPr>
      <w:rFonts w:ascii="Tahoma" w:hAnsi="Tahoma"/>
      <w:sz w:val="24"/>
      <w:szCs w:val="20"/>
    </w:rPr>
  </w:style>
  <w:style w:type="paragraph" w:customStyle="1" w:styleId="57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571">
    <w:name w:val="Normal1"/>
    <w:basedOn w:val="1"/>
    <w:qFormat/>
    <w:uiPriority w:val="0"/>
    <w:pPr>
      <w:widowControl/>
      <w:overflowPunct w:val="0"/>
      <w:autoSpaceDE w:val="0"/>
      <w:autoSpaceDN w:val="0"/>
      <w:adjustRightInd w:val="0"/>
      <w:textAlignment w:val="baseline"/>
    </w:pPr>
    <w:rPr>
      <w:rFonts w:ascii="Calibri" w:hAnsi="Calibri"/>
      <w:kern w:val="0"/>
      <w:szCs w:val="20"/>
    </w:rPr>
  </w:style>
  <w:style w:type="paragraph" w:customStyle="1" w:styleId="572">
    <w:name w:val="正文首缩两字"/>
    <w:basedOn w:val="1"/>
    <w:qFormat/>
    <w:uiPriority w:val="99"/>
    <w:pPr>
      <w:spacing w:line="360" w:lineRule="auto"/>
      <w:ind w:firstLine="200" w:firstLineChars="200"/>
    </w:pPr>
    <w:rPr>
      <w:rFonts w:ascii="Verdana" w:hAnsi="Verdana"/>
      <w:sz w:val="24"/>
    </w:rPr>
  </w:style>
  <w:style w:type="paragraph" w:customStyle="1" w:styleId="573">
    <w:name w:val="列表接续 51"/>
    <w:basedOn w:val="1"/>
    <w:qFormat/>
    <w:uiPriority w:val="0"/>
    <w:pPr>
      <w:spacing w:after="120"/>
      <w:ind w:left="2100" w:leftChars="1000"/>
    </w:pPr>
  </w:style>
  <w:style w:type="paragraph" w:customStyle="1" w:styleId="574">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szCs w:val="20"/>
    </w:rPr>
  </w:style>
  <w:style w:type="paragraph" w:customStyle="1" w:styleId="575">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szCs w:val="20"/>
    </w:rPr>
  </w:style>
  <w:style w:type="paragraph" w:customStyle="1" w:styleId="576">
    <w:name w:val="_Style 1"/>
    <w:basedOn w:val="1"/>
    <w:qFormat/>
    <w:uiPriority w:val="0"/>
    <w:pPr>
      <w:widowControl/>
      <w:ind w:firstLine="420" w:firstLineChars="200"/>
      <w:jc w:val="left"/>
    </w:pPr>
    <w:rPr>
      <w:rFonts w:ascii="宋体" w:hAnsi="宋体"/>
      <w:kern w:val="0"/>
      <w:sz w:val="24"/>
    </w:rPr>
  </w:style>
  <w:style w:type="paragraph" w:customStyle="1" w:styleId="577">
    <w:name w:val="reader-word-layer"/>
    <w:basedOn w:val="1"/>
    <w:qFormat/>
    <w:uiPriority w:val="99"/>
    <w:pPr>
      <w:widowControl/>
      <w:spacing w:before="100" w:beforeAutospacing="1" w:after="100" w:afterAutospacing="1"/>
      <w:jc w:val="left"/>
    </w:pPr>
    <w:rPr>
      <w:rFonts w:ascii="宋体" w:hAnsi="宋体" w:cs="宋体"/>
      <w:kern w:val="0"/>
      <w:sz w:val="24"/>
    </w:rPr>
  </w:style>
  <w:style w:type="paragraph" w:customStyle="1" w:styleId="578">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579">
    <w:name w:val="列出段落111"/>
    <w:basedOn w:val="1"/>
    <w:qFormat/>
    <w:uiPriority w:val="0"/>
    <w:pPr>
      <w:ind w:firstLine="420" w:firstLineChars="200"/>
    </w:pPr>
    <w:rPr>
      <w:rFonts w:ascii="Calibri" w:hAnsi="Calibri"/>
      <w:szCs w:val="22"/>
    </w:rPr>
  </w:style>
  <w:style w:type="paragraph" w:customStyle="1" w:styleId="580">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581">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82">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szCs w:val="20"/>
    </w:rPr>
  </w:style>
  <w:style w:type="paragraph" w:customStyle="1" w:styleId="583">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84">
    <w:name w:val="样式3"/>
    <w:basedOn w:val="41"/>
    <w:qFormat/>
    <w:uiPriority w:val="0"/>
    <w:pPr>
      <w:tabs>
        <w:tab w:val="left" w:pos="1080"/>
        <w:tab w:val="right" w:leader="dot" w:pos="9458"/>
      </w:tabs>
    </w:pPr>
    <w:rPr>
      <w:rFonts w:ascii="Times New Roman" w:hAnsi="Times New Roman" w:cs="Times New Roman"/>
      <w:i w:val="0"/>
    </w:rPr>
  </w:style>
  <w:style w:type="paragraph" w:customStyle="1" w:styleId="585">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86">
    <w:name w:val="通用标题3"/>
    <w:next w:val="1"/>
    <w:qFormat/>
    <w:uiPriority w:val="0"/>
    <w:pPr>
      <w:widowControl w:val="0"/>
      <w:numPr>
        <w:ilvl w:val="1"/>
        <w:numId w:val="12"/>
      </w:numPr>
      <w:tabs>
        <w:tab w:val="left" w:pos="851"/>
      </w:tabs>
      <w:adjustRightInd w:val="0"/>
      <w:snapToGrid w:val="0"/>
      <w:spacing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87">
    <w:name w:val="纯文本11"/>
    <w:basedOn w:val="1"/>
    <w:qFormat/>
    <w:uiPriority w:val="0"/>
    <w:pPr>
      <w:overflowPunct w:val="0"/>
      <w:autoSpaceDE w:val="0"/>
      <w:autoSpaceDN w:val="0"/>
      <w:adjustRightInd w:val="0"/>
      <w:textAlignment w:val="baseline"/>
    </w:pPr>
    <w:rPr>
      <w:rFonts w:ascii="宋体"/>
      <w:szCs w:val="20"/>
    </w:rPr>
  </w:style>
  <w:style w:type="paragraph" w:customStyle="1" w:styleId="588">
    <w:name w:val="样式2"/>
    <w:basedOn w:val="41"/>
    <w:qFormat/>
    <w:uiPriority w:val="0"/>
    <w:pPr>
      <w:tabs>
        <w:tab w:val="left" w:pos="1080"/>
        <w:tab w:val="right" w:leader="dot" w:pos="9458"/>
      </w:tabs>
    </w:pPr>
    <w:rPr>
      <w:rFonts w:ascii="Arial" w:hAnsi="Times New Roman" w:cs="Arial"/>
      <w:i w:val="0"/>
    </w:rPr>
  </w:style>
  <w:style w:type="paragraph" w:customStyle="1" w:styleId="589">
    <w:name w:val="CM56"/>
    <w:basedOn w:val="96"/>
    <w:next w:val="96"/>
    <w:qFormat/>
    <w:uiPriority w:val="0"/>
    <w:rPr>
      <w:rFonts w:ascii="Times New Roman" w:cs="Times New Roman"/>
      <w:color w:val="auto"/>
    </w:rPr>
  </w:style>
  <w:style w:type="paragraph" w:customStyle="1" w:styleId="59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szCs w:val="20"/>
    </w:rPr>
  </w:style>
  <w:style w:type="paragraph" w:customStyle="1" w:styleId="591">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592">
    <w:name w:val="Char1 Char Char Char1"/>
    <w:basedOn w:val="1"/>
    <w:qFormat/>
    <w:uiPriority w:val="0"/>
    <w:rPr>
      <w:rFonts w:ascii="Tahoma" w:hAnsi="Tahoma"/>
      <w:sz w:val="24"/>
      <w:szCs w:val="20"/>
    </w:rPr>
  </w:style>
  <w:style w:type="paragraph" w:customStyle="1" w:styleId="593">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szCs w:val="20"/>
    </w:rPr>
  </w:style>
  <w:style w:type="paragraph" w:customStyle="1" w:styleId="594">
    <w:name w:val="列表 51"/>
    <w:basedOn w:val="1"/>
    <w:qFormat/>
    <w:uiPriority w:val="0"/>
    <w:pPr>
      <w:ind w:left="100" w:leftChars="800" w:hanging="200" w:hangingChars="200"/>
    </w:pPr>
  </w:style>
  <w:style w:type="paragraph" w:customStyle="1" w:styleId="595">
    <w:name w:val="图表文字"/>
    <w:qFormat/>
    <w:uiPriority w:val="0"/>
    <w:rPr>
      <w:rFonts w:ascii="Times New Roman" w:hAnsi="Times New Roman" w:eastAsia="宋体" w:cs="Times New Roman"/>
      <w:szCs w:val="21"/>
      <w:lang w:val="en-US" w:eastAsia="zh-CN" w:bidi="ar-SA"/>
    </w:rPr>
  </w:style>
  <w:style w:type="paragraph" w:customStyle="1" w:styleId="596">
    <w:name w:val="通用标题5"/>
    <w:qFormat/>
    <w:uiPriority w:val="0"/>
    <w:pPr>
      <w:widowControl w:val="0"/>
      <w:numPr>
        <w:ilvl w:val="3"/>
        <w:numId w:val="12"/>
      </w:numPr>
      <w:tabs>
        <w:tab w:val="left" w:pos="1134"/>
      </w:tabs>
      <w:autoSpaceDE w:val="0"/>
      <w:autoSpaceDN w:val="0"/>
      <w:adjustRightInd w:val="0"/>
      <w:snapToGrid w:val="0"/>
      <w:spacing w:afterLines="50" w:line="360" w:lineRule="auto"/>
      <w:jc w:val="both"/>
    </w:pPr>
    <w:rPr>
      <w:rFonts w:ascii="宋体" w:hAnsi="宋体" w:eastAsia="宋体" w:cs="Times New Roman"/>
      <w:kern w:val="2"/>
      <w:sz w:val="24"/>
      <w:szCs w:val="21"/>
      <w:lang w:val="en-US" w:eastAsia="zh-CN" w:bidi="ar-SA"/>
    </w:rPr>
  </w:style>
  <w:style w:type="paragraph" w:customStyle="1" w:styleId="5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rPr>
  </w:style>
  <w:style w:type="paragraph" w:customStyle="1" w:styleId="598">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599">
    <w:name w:val="封面空格"/>
    <w:basedOn w:val="1"/>
    <w:qFormat/>
    <w:uiPriority w:val="0"/>
    <w:pPr>
      <w:spacing w:line="360" w:lineRule="auto"/>
      <w:jc w:val="distribute"/>
    </w:pPr>
    <w:rPr>
      <w:rFonts w:ascii="宋体"/>
      <w:b/>
      <w:sz w:val="58"/>
    </w:rPr>
  </w:style>
  <w:style w:type="paragraph" w:customStyle="1" w:styleId="600">
    <w:name w:val="项目编号3"/>
    <w:basedOn w:val="456"/>
    <w:qFormat/>
    <w:uiPriority w:val="0"/>
    <w:pPr>
      <w:ind w:left="420" w:hanging="420"/>
    </w:pPr>
  </w:style>
  <w:style w:type="paragraph" w:customStyle="1" w:styleId="60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602">
    <w:name w:val="Char2 Char Char Char Char Char Char1"/>
    <w:basedOn w:val="1"/>
    <w:qFormat/>
    <w:uiPriority w:val="0"/>
    <w:pPr>
      <w:widowControl/>
      <w:spacing w:line="400" w:lineRule="exact"/>
      <w:jc w:val="center"/>
    </w:pPr>
  </w:style>
  <w:style w:type="paragraph" w:customStyle="1" w:styleId="603">
    <w:name w:val="列表 21"/>
    <w:basedOn w:val="1"/>
    <w:qFormat/>
    <w:uiPriority w:val="0"/>
    <w:pPr>
      <w:snapToGrid w:val="0"/>
      <w:spacing w:line="360" w:lineRule="auto"/>
      <w:ind w:left="840" w:hanging="420"/>
    </w:pPr>
    <w:rPr>
      <w:rFonts w:ascii="宋体"/>
      <w:sz w:val="28"/>
      <w:szCs w:val="20"/>
    </w:rPr>
  </w:style>
  <w:style w:type="paragraph" w:customStyle="1" w:styleId="604">
    <w:name w:val="次小点说明"/>
    <w:basedOn w:val="1"/>
    <w:qFormat/>
    <w:uiPriority w:val="0"/>
    <w:pPr>
      <w:tabs>
        <w:tab w:val="left" w:pos="720"/>
      </w:tabs>
      <w:adjustRightInd w:val="0"/>
      <w:snapToGrid w:val="0"/>
      <w:spacing w:line="360" w:lineRule="auto"/>
      <w:ind w:left="720" w:hanging="720"/>
    </w:pPr>
  </w:style>
  <w:style w:type="paragraph" w:customStyle="1" w:styleId="605">
    <w:name w:val="正文内容"/>
    <w:basedOn w:val="1"/>
    <w:qFormat/>
    <w:uiPriority w:val="0"/>
    <w:rPr>
      <w:rFonts w:ascii="Arial" w:hAnsi="Arial"/>
      <w:spacing w:val="-12"/>
      <w:szCs w:val="20"/>
    </w:rPr>
  </w:style>
  <w:style w:type="paragraph" w:customStyle="1" w:styleId="606">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07">
    <w:name w:val="_Style 102"/>
    <w:basedOn w:val="1"/>
    <w:next w:val="1"/>
    <w:qFormat/>
    <w:uiPriority w:val="39"/>
    <w:pPr>
      <w:ind w:left="210"/>
      <w:jc w:val="left"/>
    </w:pPr>
    <w:rPr>
      <w:rFonts w:ascii="Calibri" w:hAnsi="Calibri" w:cs="Calibri"/>
      <w:smallCaps/>
      <w:sz w:val="20"/>
      <w:szCs w:val="20"/>
    </w:rPr>
  </w:style>
  <w:style w:type="paragraph" w:customStyle="1" w:styleId="60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szCs w:val="20"/>
    </w:rPr>
  </w:style>
  <w:style w:type="paragraph" w:customStyle="1" w:styleId="609">
    <w:name w:val="CM5"/>
    <w:basedOn w:val="96"/>
    <w:next w:val="96"/>
    <w:qFormat/>
    <w:uiPriority w:val="0"/>
    <w:pPr>
      <w:spacing w:line="180" w:lineRule="atLeast"/>
    </w:pPr>
    <w:rPr>
      <w:rFonts w:ascii="Times New Roman" w:cs="Times New Roman"/>
      <w:color w:val="auto"/>
    </w:rPr>
  </w:style>
  <w:style w:type="paragraph" w:customStyle="1" w:styleId="610">
    <w:name w:val="大标题"/>
    <w:basedOn w:val="2"/>
    <w:qFormat/>
    <w:uiPriority w:val="0"/>
    <w:pPr>
      <w:keepNext/>
      <w:widowControl w:val="0"/>
      <w:spacing w:before="0" w:beforeAutospacing="0" w:after="0" w:afterAutospacing="0" w:line="360" w:lineRule="auto"/>
      <w:jc w:val="center"/>
    </w:pPr>
    <w:rPr>
      <w:rFonts w:hAnsi="Arial" w:cs="Arial"/>
      <w:b w:val="0"/>
      <w:bCs w:val="0"/>
      <w:snapToGrid w:val="0"/>
      <w:kern w:val="0"/>
      <w:sz w:val="52"/>
      <w:szCs w:val="72"/>
    </w:rPr>
  </w:style>
  <w:style w:type="paragraph" w:customStyle="1" w:styleId="611">
    <w:name w:val="大标题空格"/>
    <w:basedOn w:val="1"/>
    <w:qFormat/>
    <w:uiPriority w:val="0"/>
    <w:pPr>
      <w:spacing w:line="300" w:lineRule="auto"/>
    </w:pPr>
    <w:rPr>
      <w:rFonts w:ascii="宋体" w:hAnsi="宋体"/>
      <w:b/>
      <w:sz w:val="32"/>
    </w:rPr>
  </w:style>
  <w:style w:type="paragraph" w:customStyle="1" w:styleId="612">
    <w:name w:val="tgt1"/>
    <w:basedOn w:val="1"/>
    <w:qFormat/>
    <w:uiPriority w:val="0"/>
    <w:pPr>
      <w:widowControl/>
      <w:spacing w:after="136"/>
      <w:jc w:val="left"/>
    </w:pPr>
    <w:rPr>
      <w:rFonts w:ascii="宋体" w:hAnsi="宋体" w:cs="宋体"/>
      <w:kern w:val="0"/>
      <w:sz w:val="24"/>
    </w:rPr>
  </w:style>
  <w:style w:type="paragraph" w:customStyle="1" w:styleId="613">
    <w:name w:val="Table Heading"/>
    <w:basedOn w:val="1"/>
    <w:qFormat/>
    <w:uiPriority w:val="0"/>
    <w:pPr>
      <w:widowControl/>
      <w:jc w:val="center"/>
    </w:pPr>
    <w:rPr>
      <w:rFonts w:ascii="Arial" w:hAnsi="Arial"/>
      <w:b/>
      <w:kern w:val="0"/>
      <w:sz w:val="18"/>
      <w:szCs w:val="20"/>
    </w:rPr>
  </w:style>
  <w:style w:type="paragraph" w:customStyle="1" w:styleId="614">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615">
    <w:name w:val="Char Char2 Char"/>
    <w:basedOn w:val="1"/>
    <w:qFormat/>
    <w:uiPriority w:val="0"/>
    <w:rPr>
      <w:rFonts w:ascii="宋体" w:hAnsi="宋体"/>
      <w:b/>
      <w:sz w:val="28"/>
      <w:szCs w:val="28"/>
    </w:rPr>
  </w:style>
  <w:style w:type="paragraph" w:customStyle="1" w:styleId="616">
    <w:name w:val="txt14"/>
    <w:basedOn w:val="1"/>
    <w:qFormat/>
    <w:uiPriority w:val="0"/>
    <w:pPr>
      <w:widowControl/>
      <w:spacing w:before="100" w:beforeAutospacing="1" w:after="100" w:afterAutospacing="1"/>
      <w:jc w:val="left"/>
    </w:pPr>
    <w:rPr>
      <w:rFonts w:hint="eastAsia" w:ascii="宋体" w:hAnsi="宋体"/>
      <w:color w:val="000000"/>
      <w:kern w:val="0"/>
      <w:sz w:val="23"/>
      <w:szCs w:val="23"/>
    </w:rPr>
  </w:style>
  <w:style w:type="paragraph" w:customStyle="1" w:styleId="617">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618">
    <w:name w:val="列表内容"/>
    <w:basedOn w:val="1"/>
    <w:next w:val="1"/>
    <w:qFormat/>
    <w:uiPriority w:val="0"/>
    <w:pPr>
      <w:widowControl/>
      <w:tabs>
        <w:tab w:val="left" w:pos="360"/>
      </w:tabs>
      <w:ind w:left="360" w:hanging="360"/>
      <w:jc w:val="left"/>
    </w:pPr>
    <w:rPr>
      <w:kern w:val="0"/>
      <w:sz w:val="18"/>
    </w:rPr>
  </w:style>
  <w:style w:type="paragraph" w:customStyle="1" w:styleId="619">
    <w:name w:val="Char Char1 Char Char Char Char Char Char Char"/>
    <w:basedOn w:val="1"/>
    <w:qFormat/>
    <w:uiPriority w:val="0"/>
    <w:rPr>
      <w:rFonts w:ascii="Tahoma" w:hAnsi="Tahoma"/>
      <w:sz w:val="24"/>
      <w:szCs w:val="20"/>
    </w:rPr>
  </w:style>
  <w:style w:type="paragraph" w:customStyle="1" w:styleId="620">
    <w:name w:val="四级无标题条"/>
    <w:basedOn w:val="1"/>
    <w:qFormat/>
    <w:uiPriority w:val="0"/>
    <w:pPr>
      <w:tabs>
        <w:tab w:val="left" w:pos="2955"/>
      </w:tabs>
      <w:ind w:left="2955" w:hanging="855"/>
    </w:pPr>
    <w:rPr>
      <w:szCs w:val="21"/>
    </w:rPr>
  </w:style>
  <w:style w:type="paragraph" w:customStyle="1" w:styleId="62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622">
    <w:name w:val="样式 标题 2 + Times New Roman 四号 非加粗 段前: 5 磅 段后: 0 磅 行距: 固定值 20..."/>
    <w:basedOn w:val="3"/>
    <w:qFormat/>
    <w:uiPriority w:val="0"/>
    <w:pPr>
      <w:keepNext/>
      <w:keepLines/>
      <w:spacing w:before="100" w:after="0" w:line="400" w:lineRule="exact"/>
      <w:jc w:val="both"/>
    </w:pPr>
    <w:rPr>
      <w:rFonts w:ascii="Times New Roman" w:hAnsi="Times New Roman" w:eastAsia="黑体" w:cs="宋体"/>
      <w:b w:val="0"/>
      <w:bCs w:val="0"/>
      <w:kern w:val="0"/>
      <w:sz w:val="28"/>
      <w:szCs w:val="20"/>
    </w:rPr>
  </w:style>
  <w:style w:type="paragraph" w:customStyle="1" w:styleId="62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624">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625">
    <w:name w:val="日期1"/>
    <w:basedOn w:val="1"/>
    <w:next w:val="1"/>
    <w:qFormat/>
    <w:uiPriority w:val="0"/>
    <w:pPr>
      <w:autoSpaceDE w:val="0"/>
      <w:autoSpaceDN w:val="0"/>
      <w:adjustRightInd w:val="0"/>
      <w:jc w:val="right"/>
      <w:textAlignment w:val="baseline"/>
    </w:pPr>
    <w:rPr>
      <w:rFonts w:ascii="宋体" w:hAnsi="Tms Rmn"/>
      <w:b/>
      <w:sz w:val="28"/>
      <w:szCs w:val="22"/>
    </w:rPr>
  </w:style>
  <w:style w:type="paragraph" w:customStyle="1" w:styleId="626">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627">
    <w:name w:val="样式 标题 1 + 黑体 三号 非加粗 居中 段前: 6 磅 段后: 6 磅 行距: 固定值 20 磅"/>
    <w:basedOn w:val="2"/>
    <w:qFormat/>
    <w:uiPriority w:val="0"/>
    <w:pPr>
      <w:keepNext/>
      <w:keepLines/>
      <w:widowControl w:val="0"/>
      <w:spacing w:before="120" w:beforeAutospacing="0" w:after="120" w:afterAutospacing="0" w:line="400" w:lineRule="exact"/>
      <w:jc w:val="center"/>
    </w:pPr>
    <w:rPr>
      <w:rFonts w:ascii="黑体" w:hAnsi="黑体" w:eastAsia="黑体" w:cs="宋体"/>
      <w:b w:val="0"/>
      <w:bCs w:val="0"/>
      <w:kern w:val="44"/>
      <w:sz w:val="32"/>
      <w:szCs w:val="20"/>
    </w:rPr>
  </w:style>
  <w:style w:type="paragraph" w:customStyle="1" w:styleId="628">
    <w:name w:val="列表接续 21"/>
    <w:basedOn w:val="1"/>
    <w:qFormat/>
    <w:uiPriority w:val="0"/>
    <w:pPr>
      <w:snapToGrid w:val="0"/>
      <w:spacing w:after="120" w:line="360" w:lineRule="auto"/>
      <w:ind w:left="840" w:firstLine="420"/>
    </w:pPr>
    <w:rPr>
      <w:rFonts w:ascii="宋体"/>
      <w:sz w:val="28"/>
      <w:szCs w:val="20"/>
    </w:rPr>
  </w:style>
  <w:style w:type="paragraph" w:customStyle="1" w:styleId="629">
    <w:name w:val="列举非标题"/>
    <w:basedOn w:val="377"/>
    <w:qFormat/>
    <w:uiPriority w:val="0"/>
    <w:pPr>
      <w:spacing w:line="300" w:lineRule="auto"/>
    </w:pPr>
    <w:rPr>
      <w:b w:val="0"/>
    </w:rPr>
  </w:style>
  <w:style w:type="paragraph" w:customStyle="1" w:styleId="630">
    <w:name w:val="No Spacing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632">
    <w:name w:val="CM7"/>
    <w:basedOn w:val="96"/>
    <w:next w:val="96"/>
    <w:qFormat/>
    <w:uiPriority w:val="0"/>
    <w:pPr>
      <w:spacing w:line="191" w:lineRule="atLeast"/>
    </w:pPr>
    <w:rPr>
      <w:rFonts w:ascii="Times New Roman" w:cs="Times New Roman"/>
      <w:color w:val="auto"/>
    </w:rPr>
  </w:style>
  <w:style w:type="paragraph" w:customStyle="1" w:styleId="633">
    <w:name w:val="WPSOffice手动目录 1"/>
    <w:qFormat/>
    <w:uiPriority w:val="0"/>
    <w:rPr>
      <w:rFonts w:ascii="Times New Roman" w:hAnsi="Times New Roman" w:eastAsia="宋体" w:cs="Times New Roman"/>
      <w:lang w:val="en-US" w:eastAsia="zh-CN" w:bidi="ar-SA"/>
    </w:rPr>
  </w:style>
  <w:style w:type="paragraph" w:customStyle="1" w:styleId="634">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635">
    <w:name w:val="_Style 103"/>
    <w:basedOn w:val="1"/>
    <w:next w:val="1"/>
    <w:qFormat/>
    <w:uiPriority w:val="39"/>
    <w:pPr>
      <w:ind w:left="210"/>
      <w:jc w:val="left"/>
    </w:pPr>
    <w:rPr>
      <w:rFonts w:ascii="Calibri" w:hAnsi="Calibri" w:cs="Calibri"/>
      <w:smallCaps/>
      <w:sz w:val="20"/>
      <w:szCs w:val="20"/>
    </w:rPr>
  </w:style>
  <w:style w:type="paragraph" w:customStyle="1" w:styleId="63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37">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638">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customStyle="1" w:styleId="639">
    <w:name w:val="样式 标题 3 + (中文) 黑体 小四 非加粗 段前: 7.8 磅 段后: 0 磅 行距: 固定值 20 磅"/>
    <w:basedOn w:val="4"/>
    <w:qFormat/>
    <w:uiPriority w:val="0"/>
    <w:pPr>
      <w:spacing w:before="0" w:after="0" w:line="400" w:lineRule="exact"/>
      <w:ind w:firstLine="137" w:firstLineChars="49"/>
    </w:pPr>
    <w:rPr>
      <w:rFonts w:ascii="黑体" w:hAnsi="宋体" w:eastAsia="黑体" w:cs="宋体"/>
      <w:b w:val="0"/>
      <w:bCs w:val="0"/>
      <w:sz w:val="24"/>
      <w:szCs w:val="20"/>
    </w:rPr>
  </w:style>
  <w:style w:type="paragraph" w:customStyle="1" w:styleId="640">
    <w:name w:val="封面1"/>
    <w:basedOn w:val="1"/>
    <w:qFormat/>
    <w:uiPriority w:val="0"/>
    <w:pPr>
      <w:spacing w:line="360" w:lineRule="auto"/>
      <w:jc w:val="distribute"/>
    </w:pPr>
    <w:rPr>
      <w:rFonts w:ascii="黑体" w:eastAsia="黑体"/>
      <w:b/>
      <w:sz w:val="58"/>
    </w:rPr>
  </w:style>
  <w:style w:type="paragraph" w:customStyle="1" w:styleId="641">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642">
    <w:name w:val="reader-word-layer reader-word-s9-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43">
    <w:name w:val="Char2 Char Char Char Char Char Char"/>
    <w:basedOn w:val="1"/>
    <w:qFormat/>
    <w:uiPriority w:val="0"/>
    <w:pPr>
      <w:widowControl/>
      <w:spacing w:line="400" w:lineRule="exact"/>
      <w:jc w:val="center"/>
    </w:pPr>
  </w:style>
  <w:style w:type="paragraph" w:customStyle="1" w:styleId="644">
    <w:name w:val="表格"/>
    <w:basedOn w:val="1"/>
    <w:qFormat/>
    <w:uiPriority w:val="0"/>
    <w:pPr>
      <w:jc w:val="center"/>
      <w:textAlignment w:val="center"/>
    </w:pPr>
    <w:rPr>
      <w:rFonts w:ascii="华文细黑" w:hAnsi="华文细黑"/>
      <w:kern w:val="0"/>
      <w:szCs w:val="20"/>
    </w:rPr>
  </w:style>
  <w:style w:type="paragraph" w:customStyle="1" w:styleId="645">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646">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paragraph" w:customStyle="1" w:styleId="647">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648">
    <w:name w:val="表项"/>
    <w:next w:val="520"/>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649">
    <w:name w:val="元正正文标题2"/>
    <w:basedOn w:val="5"/>
    <w:qFormat/>
    <w:uiPriority w:val="0"/>
    <w:pPr>
      <w:keepNext w:val="0"/>
      <w:keepLines w:val="0"/>
      <w:adjustRightInd w:val="0"/>
      <w:snapToGrid w:val="0"/>
      <w:spacing w:line="300" w:lineRule="auto"/>
      <w:jc w:val="center"/>
      <w:outlineLvl w:val="9"/>
    </w:pPr>
    <w:rPr>
      <w:rFonts w:ascii="宋体" w:hAnsi="宋体"/>
      <w:b w:val="0"/>
      <w:bCs w:val="0"/>
      <w:sz w:val="28"/>
    </w:rPr>
  </w:style>
  <w:style w:type="paragraph" w:customStyle="1" w:styleId="650">
    <w:name w:val="_Style 116"/>
    <w:basedOn w:val="1"/>
    <w:next w:val="212"/>
    <w:qFormat/>
    <w:uiPriority w:val="0"/>
    <w:pPr>
      <w:ind w:firstLine="420" w:firstLineChars="200"/>
    </w:pPr>
    <w:rPr>
      <w:rFonts w:ascii="Calibri" w:hAnsi="Calibri"/>
      <w:szCs w:val="22"/>
    </w:rPr>
  </w:style>
  <w:style w:type="paragraph" w:customStyle="1" w:styleId="6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5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paragraph" w:customStyle="1" w:styleId="653">
    <w:name w:val="五级无标题条"/>
    <w:basedOn w:val="1"/>
    <w:qFormat/>
    <w:uiPriority w:val="0"/>
    <w:pPr>
      <w:tabs>
        <w:tab w:val="left" w:pos="3240"/>
      </w:tabs>
      <w:ind w:left="3240" w:hanging="720"/>
    </w:pPr>
    <w:rPr>
      <w:szCs w:val="21"/>
    </w:rPr>
  </w:style>
  <w:style w:type="paragraph" w:customStyle="1" w:styleId="654">
    <w:name w:val="_Style 96"/>
    <w:basedOn w:val="1"/>
    <w:next w:val="1"/>
    <w:qFormat/>
    <w:uiPriority w:val="39"/>
    <w:pPr>
      <w:ind w:left="210"/>
      <w:jc w:val="left"/>
    </w:pPr>
    <w:rPr>
      <w:rFonts w:ascii="Calibri" w:hAnsi="Calibri" w:cs="Calibri"/>
      <w:smallCaps/>
      <w:sz w:val="20"/>
      <w:szCs w:val="20"/>
    </w:rPr>
  </w:style>
  <w:style w:type="paragraph" w:customStyle="1" w:styleId="655">
    <w:name w:val="!正文"/>
    <w:basedOn w:val="1"/>
    <w:qFormat/>
    <w:uiPriority w:val="0"/>
    <w:pPr>
      <w:spacing w:line="360" w:lineRule="auto"/>
    </w:pPr>
    <w:rPr>
      <w:sz w:val="24"/>
      <w:szCs w:val="20"/>
    </w:rPr>
  </w:style>
  <w:style w:type="paragraph" w:customStyle="1" w:styleId="656">
    <w:name w:val="索引 31"/>
    <w:basedOn w:val="1"/>
    <w:next w:val="1"/>
    <w:qFormat/>
    <w:uiPriority w:val="0"/>
    <w:pPr>
      <w:ind w:left="400" w:leftChars="400"/>
    </w:pPr>
  </w:style>
  <w:style w:type="paragraph" w:customStyle="1" w:styleId="657">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658">
    <w:name w:val="引文目录标题1"/>
    <w:basedOn w:val="1"/>
    <w:next w:val="1"/>
    <w:qFormat/>
    <w:uiPriority w:val="0"/>
    <w:pPr>
      <w:spacing w:before="120"/>
    </w:pPr>
    <w:rPr>
      <w:rFonts w:ascii="Arial" w:hAnsi="Arial" w:cs="Arial"/>
      <w:sz w:val="24"/>
    </w:rPr>
  </w:style>
  <w:style w:type="paragraph" w:customStyle="1" w:styleId="659">
    <w:name w:val="节"/>
    <w:basedOn w:val="3"/>
    <w:qFormat/>
    <w:uiPriority w:val="0"/>
    <w:pPr>
      <w:keepNext/>
      <w:keepLines/>
      <w:tabs>
        <w:tab w:val="left" w:pos="360"/>
      </w:tabs>
      <w:spacing w:before="260" w:after="260" w:line="240" w:lineRule="auto"/>
      <w:jc w:val="both"/>
    </w:pPr>
    <w:rPr>
      <w:rFonts w:ascii="黑体" w:eastAsia="黑体" w:cs="Times New Roman"/>
      <w:b w:val="0"/>
      <w:bCs w:val="0"/>
      <w:kern w:val="0"/>
      <w:sz w:val="28"/>
      <w:szCs w:val="28"/>
    </w:rPr>
  </w:style>
  <w:style w:type="paragraph" w:customStyle="1" w:styleId="660">
    <w:name w:val="普通(网站) New"/>
    <w:basedOn w:val="42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661">
    <w:name w:val="列表编号 41"/>
    <w:basedOn w:val="1"/>
    <w:qFormat/>
    <w:uiPriority w:val="0"/>
    <w:pPr>
      <w:tabs>
        <w:tab w:val="left" w:pos="1620"/>
      </w:tabs>
      <w:ind w:left="1620" w:hanging="360"/>
    </w:pPr>
    <w:rPr>
      <w:szCs w:val="20"/>
    </w:rPr>
  </w:style>
  <w:style w:type="paragraph" w:customStyle="1" w:styleId="662">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663">
    <w:name w:val="新定义正文"/>
    <w:basedOn w:val="1"/>
    <w:qFormat/>
    <w:uiPriority w:val="0"/>
    <w:pPr>
      <w:widowControl/>
    </w:pPr>
    <w:rPr>
      <w:rFonts w:ascii="Calibri" w:hAnsi="Calibri"/>
      <w:color w:val="000000"/>
      <w:szCs w:val="21"/>
    </w:rPr>
  </w:style>
  <w:style w:type="paragraph" w:customStyle="1" w:styleId="664">
    <w:name w:val="Char Char Char Char Char Char Char"/>
    <w:basedOn w:val="1"/>
    <w:qFormat/>
    <w:uiPriority w:val="0"/>
    <w:pPr>
      <w:tabs>
        <w:tab w:val="left" w:pos="432"/>
      </w:tabs>
      <w:ind w:left="432" w:hanging="432"/>
    </w:pPr>
  </w:style>
  <w:style w:type="paragraph" w:customStyle="1" w:styleId="665">
    <w:name w:val="列表 31"/>
    <w:basedOn w:val="1"/>
    <w:qFormat/>
    <w:uiPriority w:val="0"/>
    <w:pPr>
      <w:snapToGrid w:val="0"/>
      <w:spacing w:line="360" w:lineRule="auto"/>
      <w:ind w:left="1260" w:hanging="420"/>
    </w:pPr>
    <w:rPr>
      <w:rFonts w:ascii="宋体"/>
      <w:sz w:val="28"/>
      <w:szCs w:val="20"/>
    </w:rPr>
  </w:style>
  <w:style w:type="paragraph" w:customStyle="1" w:styleId="666">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667">
    <w:name w:val="索引标题1"/>
    <w:basedOn w:val="1"/>
    <w:next w:val="395"/>
    <w:qFormat/>
    <w:uiPriority w:val="0"/>
    <w:pPr>
      <w:spacing w:line="360" w:lineRule="auto"/>
      <w:ind w:firstLine="482"/>
    </w:pPr>
    <w:rPr>
      <w:rFonts w:ascii="Footlight MT Light" w:hAnsi="Footlight MT Light"/>
      <w:sz w:val="24"/>
      <w:szCs w:val="20"/>
    </w:rPr>
  </w:style>
  <w:style w:type="paragraph" w:customStyle="1" w:styleId="66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69">
    <w:name w:val="正文文本缩进 31"/>
    <w:basedOn w:val="1"/>
    <w:qFormat/>
    <w:uiPriority w:val="0"/>
    <w:pPr>
      <w:spacing w:line="360" w:lineRule="auto"/>
      <w:ind w:firstLine="560" w:firstLineChars="200"/>
    </w:pPr>
    <w:rPr>
      <w:rFonts w:ascii="宋体" w:hAnsi="宋体"/>
      <w:color w:val="000000"/>
      <w:sz w:val="28"/>
    </w:rPr>
  </w:style>
  <w:style w:type="paragraph" w:customStyle="1" w:styleId="670">
    <w:name w:val="Char Char1 Char Char Char Char Char Char Char Char Char Char3"/>
    <w:basedOn w:val="1"/>
    <w:qFormat/>
    <w:uiPriority w:val="0"/>
    <w:rPr>
      <w:rFonts w:ascii="Tahoma" w:hAnsi="Tahoma"/>
      <w:sz w:val="24"/>
      <w:szCs w:val="20"/>
    </w:rPr>
  </w:style>
  <w:style w:type="paragraph" w:customStyle="1" w:styleId="671">
    <w:name w:val="CM3"/>
    <w:basedOn w:val="96"/>
    <w:next w:val="96"/>
    <w:qFormat/>
    <w:uiPriority w:val="0"/>
    <w:rPr>
      <w:rFonts w:ascii="Times New Roman" w:cs="Times New Roman"/>
      <w:color w:val="auto"/>
    </w:rPr>
  </w:style>
  <w:style w:type="paragraph" w:customStyle="1" w:styleId="672">
    <w:name w:val="表格正文居中"/>
    <w:basedOn w:val="1"/>
    <w:qFormat/>
    <w:uiPriority w:val="0"/>
    <w:pPr>
      <w:spacing w:line="0" w:lineRule="atLeast"/>
      <w:jc w:val="center"/>
    </w:pPr>
    <w:rPr>
      <w:rFonts w:ascii="Calibri" w:hAnsi="Calibri"/>
    </w:rPr>
  </w:style>
  <w:style w:type="paragraph" w:customStyle="1" w:styleId="673">
    <w:name w:val="李3"/>
    <w:basedOn w:val="1"/>
    <w:qFormat/>
    <w:uiPriority w:val="0"/>
    <w:pPr>
      <w:adjustRightInd w:val="0"/>
      <w:snapToGrid w:val="0"/>
      <w:spacing w:line="240" w:lineRule="exact"/>
      <w:jc w:val="left"/>
      <w:outlineLvl w:val="2"/>
    </w:pPr>
    <w:rPr>
      <w:rFonts w:ascii="Arial" w:hAnsi="Arial" w:cs="Arial"/>
    </w:rPr>
  </w:style>
  <w:style w:type="paragraph" w:customStyle="1" w:styleId="674">
    <w:name w:val="样式"/>
    <w:basedOn w:val="1"/>
    <w:qFormat/>
    <w:uiPriority w:val="0"/>
    <w:pPr>
      <w:numPr>
        <w:ilvl w:val="0"/>
        <w:numId w:val="12"/>
      </w:numPr>
      <w:tabs>
        <w:tab w:val="left" w:pos="567"/>
      </w:tabs>
      <w:snapToGrid w:val="0"/>
      <w:spacing w:line="460" w:lineRule="atLeast"/>
    </w:pPr>
    <w:rPr>
      <w:rFonts w:ascii="Arial" w:hAnsi="Arial" w:cs="Arial"/>
      <w:spacing w:val="6"/>
      <w:sz w:val="24"/>
    </w:rPr>
  </w:style>
  <w:style w:type="paragraph" w:customStyle="1" w:styleId="675">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676">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677">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678">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679">
    <w:name w:val="正题"/>
    <w:basedOn w:val="327"/>
    <w:next w:val="327"/>
    <w:qFormat/>
    <w:uiPriority w:val="0"/>
    <w:pPr>
      <w:ind w:firstLine="0" w:firstLineChars="0"/>
      <w:jc w:val="center"/>
    </w:pPr>
    <w:rPr>
      <w:rFonts w:eastAsia="黑体"/>
      <w:b/>
      <w:sz w:val="36"/>
      <w:szCs w:val="36"/>
    </w:rPr>
  </w:style>
  <w:style w:type="paragraph" w:customStyle="1" w:styleId="680">
    <w:name w:val="正文文本3"/>
    <w:basedOn w:val="1"/>
    <w:qFormat/>
    <w:uiPriority w:val="0"/>
    <w:pPr>
      <w:shd w:val="clear" w:color="auto" w:fill="FFFFFF"/>
      <w:spacing w:line="0" w:lineRule="atLeast"/>
      <w:jc w:val="left"/>
    </w:pPr>
    <w:rPr>
      <w:rFonts w:ascii="宋体" w:hAnsi="宋体" w:cs="宋体"/>
      <w:sz w:val="19"/>
      <w:szCs w:val="19"/>
    </w:rPr>
  </w:style>
  <w:style w:type="paragraph" w:customStyle="1" w:styleId="681">
    <w:name w:val="p25"/>
    <w:basedOn w:val="1"/>
    <w:qFormat/>
    <w:uiPriority w:val="0"/>
    <w:rPr>
      <w:kern w:val="0"/>
      <w:sz w:val="24"/>
    </w:rPr>
  </w:style>
  <w:style w:type="paragraph" w:customStyle="1" w:styleId="682">
    <w:name w:val="列出段落3"/>
    <w:basedOn w:val="1"/>
    <w:qFormat/>
    <w:uiPriority w:val="99"/>
    <w:pPr>
      <w:ind w:firstLine="420" w:firstLineChars="200"/>
    </w:pPr>
  </w:style>
  <w:style w:type="paragraph" w:customStyle="1" w:styleId="683">
    <w:name w:val="reader-word-layer reader-word-s10-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84">
    <w:name w:val="*正文"/>
    <w:basedOn w:val="1"/>
    <w:qFormat/>
    <w:uiPriority w:val="0"/>
    <w:pPr>
      <w:spacing w:line="360" w:lineRule="auto"/>
      <w:ind w:firstLine="480" w:firstLineChars="200"/>
    </w:pPr>
    <w:rPr>
      <w:rFonts w:ascii="宋体" w:hAnsi="宋体"/>
      <w:kern w:val="0"/>
      <w:sz w:val="24"/>
      <w:szCs w:val="20"/>
    </w:rPr>
  </w:style>
  <w:style w:type="paragraph" w:customStyle="1" w:styleId="685">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szCs w:val="20"/>
    </w:rPr>
  </w:style>
  <w:style w:type="paragraph" w:customStyle="1" w:styleId="68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7">
    <w:name w:val="列表1"/>
    <w:basedOn w:val="1"/>
    <w:qFormat/>
    <w:uiPriority w:val="0"/>
    <w:pPr>
      <w:adjustRightInd w:val="0"/>
      <w:spacing w:line="360" w:lineRule="auto"/>
      <w:ind w:left="284" w:hanging="284"/>
      <w:textAlignment w:val="baseline"/>
    </w:pPr>
    <w:rPr>
      <w:color w:val="000000"/>
      <w:kern w:val="0"/>
      <w:szCs w:val="20"/>
    </w:rPr>
  </w:style>
  <w:style w:type="paragraph" w:customStyle="1" w:styleId="688">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689">
    <w:name w:val="需求书2"/>
    <w:basedOn w:val="1"/>
    <w:qFormat/>
    <w:uiPriority w:val="0"/>
    <w:pPr>
      <w:widowControl/>
      <w:jc w:val="center"/>
    </w:pPr>
    <w:rPr>
      <w:rFonts w:ascii="宋体" w:hAnsi="宋体" w:cs="Arial"/>
      <w:color w:val="FF0000"/>
      <w:kern w:val="0"/>
      <w:sz w:val="20"/>
      <w:szCs w:val="20"/>
    </w:rPr>
  </w:style>
  <w:style w:type="paragraph" w:customStyle="1" w:styleId="690">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69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692">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69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4">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695">
    <w:name w:val="p0_0"/>
    <w:basedOn w:val="1"/>
    <w:qFormat/>
    <w:uiPriority w:val="99"/>
    <w:pPr>
      <w:widowControl/>
    </w:pPr>
    <w:rPr>
      <w:rFonts w:ascii="Calibri" w:hAnsi="Calibri"/>
      <w:kern w:val="0"/>
      <w:szCs w:val="21"/>
    </w:rPr>
  </w:style>
  <w:style w:type="paragraph" w:customStyle="1" w:styleId="696">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697">
    <w:name w:val="_Style 3"/>
    <w:basedOn w:val="1"/>
    <w:qFormat/>
    <w:uiPriority w:val="39"/>
    <w:pPr>
      <w:widowControl/>
      <w:ind w:firstLine="420" w:firstLineChars="200"/>
      <w:jc w:val="left"/>
    </w:pPr>
    <w:rPr>
      <w:rFonts w:ascii="宋体" w:hAnsi="宋体"/>
      <w:kern w:val="0"/>
      <w:sz w:val="24"/>
    </w:rPr>
  </w:style>
  <w:style w:type="paragraph" w:customStyle="1" w:styleId="698">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szCs w:val="20"/>
    </w:rPr>
  </w:style>
  <w:style w:type="paragraph" w:customStyle="1" w:styleId="699">
    <w:name w:val="协议书标题2"/>
    <w:basedOn w:val="3"/>
    <w:next w:val="1"/>
    <w:qFormat/>
    <w:uiPriority w:val="0"/>
    <w:pPr>
      <w:numPr>
        <w:ilvl w:val="0"/>
        <w:numId w:val="15"/>
      </w:numPr>
      <w:tabs>
        <w:tab w:val="left" w:pos="567"/>
      </w:tabs>
      <w:spacing w:before="260" w:after="260" w:line="360" w:lineRule="auto"/>
      <w:ind w:left="0" w:firstLine="0"/>
    </w:pPr>
    <w:rPr>
      <w:rFonts w:ascii="宋体" w:hAnsi="宋体" w:eastAsia="宋体" w:cs="Times New Roman"/>
      <w:b w:val="0"/>
      <w:bCs w:val="0"/>
      <w:sz w:val="24"/>
    </w:rPr>
  </w:style>
  <w:style w:type="paragraph" w:customStyle="1" w:styleId="700">
    <w:name w:val="List Paragraph2"/>
    <w:basedOn w:val="1"/>
    <w:qFormat/>
    <w:uiPriority w:val="0"/>
    <w:pPr>
      <w:ind w:firstLine="420" w:firstLineChars="200"/>
    </w:pPr>
    <w:rPr>
      <w:rFonts w:ascii="Calibri" w:hAnsi="Calibri"/>
      <w:szCs w:val="22"/>
    </w:rPr>
  </w:style>
  <w:style w:type="paragraph" w:customStyle="1" w:styleId="701">
    <w:name w:val="msonormal"/>
    <w:basedOn w:val="1"/>
    <w:qFormat/>
    <w:uiPriority w:val="0"/>
    <w:pPr>
      <w:spacing w:before="100" w:beforeAutospacing="1" w:after="100" w:afterAutospacing="1"/>
      <w:jc w:val="left"/>
    </w:pPr>
    <w:rPr>
      <w:kern w:val="0"/>
      <w:sz w:val="24"/>
    </w:rPr>
  </w:style>
  <w:style w:type="paragraph" w:customStyle="1" w:styleId="702">
    <w:name w:val="正文文本 21"/>
    <w:basedOn w:val="1"/>
    <w:qFormat/>
    <w:uiPriority w:val="0"/>
    <w:pPr>
      <w:spacing w:line="480" w:lineRule="exact"/>
    </w:pPr>
    <w:rPr>
      <w:rFonts w:ascii="Calibri" w:hAnsi="宋体"/>
      <w:b/>
      <w:bCs/>
      <w:sz w:val="28"/>
    </w:rPr>
  </w:style>
  <w:style w:type="paragraph" w:customStyle="1" w:styleId="703">
    <w:name w:val="Char Char Char Char Char Char Char Char Char Char Char Char Char"/>
    <w:basedOn w:val="24"/>
    <w:qFormat/>
    <w:uiPriority w:val="0"/>
    <w:pPr>
      <w:shd w:val="clear" w:color="auto" w:fill="000080"/>
    </w:pPr>
    <w:rPr>
      <w:rFonts w:ascii="Calibri" w:hAnsi="Calibri"/>
      <w:kern w:val="2"/>
      <w:sz w:val="21"/>
      <w:szCs w:val="20"/>
    </w:rPr>
  </w:style>
  <w:style w:type="paragraph" w:customStyle="1" w:styleId="704">
    <w:name w:val="Cell"/>
    <w:basedOn w:val="1"/>
    <w:qFormat/>
    <w:uiPriority w:val="0"/>
    <w:pPr>
      <w:adjustRightInd w:val="0"/>
      <w:spacing w:line="360" w:lineRule="atLeast"/>
      <w:textAlignment w:val="baseline"/>
    </w:pPr>
    <w:rPr>
      <w:rFonts w:ascii="Times" w:hAnsi="Times" w:eastAsia="PMingLiU"/>
      <w:snapToGrid w:val="0"/>
      <w:color w:val="000000"/>
      <w:kern w:val="0"/>
      <w:sz w:val="24"/>
      <w:szCs w:val="20"/>
      <w:lang w:eastAsia="en-US"/>
    </w:rPr>
  </w:style>
  <w:style w:type="paragraph" w:customStyle="1" w:styleId="705">
    <w:name w:val="Char1 Char Char Char2"/>
    <w:basedOn w:val="1"/>
    <w:qFormat/>
    <w:uiPriority w:val="0"/>
    <w:rPr>
      <w:rFonts w:ascii="Tahoma" w:hAnsi="Tahoma"/>
      <w:sz w:val="24"/>
      <w:szCs w:val="20"/>
    </w:rPr>
  </w:style>
  <w:style w:type="paragraph" w:customStyle="1" w:styleId="706">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kern w:val="0"/>
      <w:sz w:val="21"/>
      <w:szCs w:val="20"/>
    </w:rPr>
  </w:style>
  <w:style w:type="paragraph" w:customStyle="1" w:styleId="707">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szCs w:val="20"/>
    </w:rPr>
  </w:style>
  <w:style w:type="paragraph" w:customStyle="1" w:styleId="708">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709">
    <w:name w:val="Char Char Char2"/>
    <w:basedOn w:val="1"/>
    <w:qFormat/>
    <w:uiPriority w:val="0"/>
    <w:rPr>
      <w:rFonts w:ascii="Tahoma" w:hAnsi="Tahoma"/>
      <w:sz w:val="24"/>
      <w:szCs w:val="20"/>
    </w:rPr>
  </w:style>
  <w:style w:type="paragraph" w:customStyle="1" w:styleId="710">
    <w:name w:val="_Style 709"/>
    <w:unhideWhenUsed/>
    <w:qFormat/>
    <w:uiPriority w:val="99"/>
    <w:rPr>
      <w:rFonts w:ascii="Times New Roman" w:hAnsi="Times New Roman" w:eastAsia="宋体" w:cs="Times New Roman"/>
      <w:kern w:val="2"/>
      <w:sz w:val="21"/>
      <w:lang w:val="en-US" w:eastAsia="zh-CN" w:bidi="ar-SA"/>
    </w:rPr>
  </w:style>
  <w:style w:type="paragraph" w:customStyle="1" w:styleId="711">
    <w:name w:val="样式 标题 22nd levelh22Header 2H2l2Heading 2LN2título 2DO ..."/>
    <w:basedOn w:val="3"/>
    <w:qFormat/>
    <w:uiPriority w:val="0"/>
    <w:pPr>
      <w:tabs>
        <w:tab w:val="left" w:pos="1140"/>
      </w:tabs>
      <w:snapToGrid w:val="0"/>
      <w:spacing w:before="360" w:line="360" w:lineRule="auto"/>
      <w:ind w:left="820" w:hanging="400"/>
      <w:jc w:val="both"/>
    </w:pPr>
    <w:rPr>
      <w:rFonts w:ascii="宋体" w:hAnsi="宋体" w:eastAsia="宋体" w:cs="Times New Roman"/>
      <w:b w:val="0"/>
      <w:bCs w:val="0"/>
      <w:sz w:val="24"/>
      <w:szCs w:val="24"/>
    </w:rPr>
  </w:style>
  <w:style w:type="paragraph" w:customStyle="1" w:styleId="712">
    <w:name w:val="正文序号 1"/>
    <w:basedOn w:val="1"/>
    <w:qFormat/>
    <w:uiPriority w:val="0"/>
    <w:pPr>
      <w:tabs>
        <w:tab w:val="left" w:pos="839"/>
      </w:tabs>
      <w:spacing w:before="60"/>
      <w:ind w:left="990" w:hanging="420"/>
    </w:pPr>
  </w:style>
  <w:style w:type="table" w:customStyle="1" w:styleId="713">
    <w:name w:val="Table Normal"/>
    <w:basedOn w:val="82"/>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714">
    <w:name w:val="网格型1"/>
    <w:basedOn w:val="8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5">
    <w:name w:val="网格型2"/>
    <w:basedOn w:val="82"/>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信念技术论坛</Company>
  <Pages>2</Pages>
  <Words>602</Words>
  <Characters>637</Characters>
  <Lines>1</Lines>
  <Paragraphs>1</Paragraphs>
  <TotalTime>0</TotalTime>
  <ScaleCrop>false</ScaleCrop>
  <LinksUpToDate>false</LinksUpToDate>
  <CharactersWithSpaces>682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2024-04-12T01:54:00Z</dcterms:created>
  <dc:creator>微软用户</dc:creator>
  <cp:lastModifiedBy>HYF</cp:lastModifiedBy>
  <cp:lastPrinted>2025-11-27T12:47:00Z</cp:lastPrinted>
  <dcterms:modified xsi:type="dcterms:W3CDTF">2026-06-26T05:20:43Z</dcterms:modified>
  <dc:title>关于出具《关于承诺加快建设江门市先进制造业江沙示范园区污水收集管网及污水处理厂的函》的请示</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1D66CE9067094815A079676D8B007061_13</vt:lpwstr>
  </property>
  <property fmtid="{D5CDD505-2E9C-101B-9397-08002B2CF9AE}" pid="4" name="KSOTemplateDocerSaveRecord">
    <vt:lpwstr>eyJoZGlkIjoiYWJkY2Y4MzUzNDU1MDQyMmQzNjRhMDE0MGJiNmI1ZjciLCJ1c2VySWQiOiI3NTc3NDUifQ==</vt:lpwstr>
  </property>
</Properties>
</file>